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3A" w:rsidRDefault="00AE4B22" w:rsidP="00AE4B22">
      <w:pPr>
        <w:jc w:val="center"/>
        <w:rPr>
          <w:b/>
          <w:sz w:val="40"/>
        </w:rPr>
      </w:pPr>
      <w:r w:rsidRPr="00AE4B22">
        <w:rPr>
          <w:b/>
          <w:noProof/>
          <w:sz w:val="40"/>
        </w:rPr>
        <w:drawing>
          <wp:inline distT="0" distB="0" distL="0" distR="0">
            <wp:extent cx="752475" cy="800100"/>
            <wp:effectExtent l="19050" t="0" r="9525" b="0"/>
            <wp:docPr id="6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B22" w:rsidRDefault="00AE4B22" w:rsidP="00AE4B22">
      <w:pPr>
        <w:jc w:val="center"/>
        <w:rPr>
          <w:sz w:val="24"/>
          <w:szCs w:val="24"/>
        </w:rPr>
      </w:pPr>
    </w:p>
    <w:p w:rsidR="00AE4B22" w:rsidRPr="00AE4B22" w:rsidRDefault="00AE4B22" w:rsidP="00AE4B2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22">
        <w:rPr>
          <w:rFonts w:ascii="Times New Roman" w:hAnsi="Times New Roman" w:cs="Times New Roman"/>
          <w:b/>
          <w:sz w:val="28"/>
          <w:szCs w:val="28"/>
        </w:rPr>
        <w:t>СОВЕТ  ДЕПУТАТОВ НОВОУКРАИНСКОГО СЕЛЬСКОГО ПОСЕЛЕНИ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B22">
        <w:rPr>
          <w:rFonts w:ascii="Times New Roman" w:hAnsi="Times New Roman" w:cs="Times New Roman"/>
          <w:b/>
          <w:sz w:val="28"/>
          <w:szCs w:val="28"/>
        </w:rPr>
        <w:t>ЧЕСМЕНСКОГО МУНИЦИПАЛЬНОГО РАЙОНА</w:t>
      </w:r>
    </w:p>
    <w:p w:rsidR="00AE4B22" w:rsidRPr="00AE4B22" w:rsidRDefault="00AE4B22" w:rsidP="00AE4B2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2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AE4B22" w:rsidRPr="00AE4B22" w:rsidRDefault="00AE4B22" w:rsidP="00AE4B2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B22" w:rsidRPr="00AE4B22" w:rsidRDefault="00AE4B22" w:rsidP="00AE4B2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2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4B22" w:rsidRPr="00AE4B22" w:rsidRDefault="00AE4B22" w:rsidP="00AE4B22">
      <w:pPr>
        <w:tabs>
          <w:tab w:val="left" w:pos="567"/>
        </w:tabs>
        <w:rPr>
          <w:sz w:val="28"/>
          <w:szCs w:val="28"/>
        </w:rPr>
      </w:pPr>
    </w:p>
    <w:p w:rsidR="00AE4B22" w:rsidRPr="00AE4B22" w:rsidRDefault="00AE4B22" w:rsidP="00AE4B22">
      <w:pPr>
        <w:tabs>
          <w:tab w:val="left" w:pos="567"/>
        </w:tabs>
        <w:rPr>
          <w:sz w:val="28"/>
          <w:szCs w:val="28"/>
        </w:rPr>
      </w:pPr>
      <w:r w:rsidRPr="00AE4B22">
        <w:rPr>
          <w:sz w:val="28"/>
          <w:szCs w:val="28"/>
        </w:rPr>
        <w:t xml:space="preserve"> от  «30» августа  2018 г.                                                                           № 17</w:t>
      </w:r>
    </w:p>
    <w:p w:rsidR="00AE4B22" w:rsidRPr="00AE4B22" w:rsidRDefault="00AE4B22" w:rsidP="00AE4B22">
      <w:pPr>
        <w:rPr>
          <w:sz w:val="28"/>
          <w:szCs w:val="28"/>
        </w:rPr>
      </w:pPr>
    </w:p>
    <w:p w:rsidR="00AE4B22" w:rsidRPr="00AE4B22" w:rsidRDefault="00AE4B22" w:rsidP="00AE4B22">
      <w:pPr>
        <w:rPr>
          <w:sz w:val="28"/>
          <w:szCs w:val="28"/>
        </w:rPr>
      </w:pPr>
    </w:p>
    <w:p w:rsidR="00AE4B22" w:rsidRPr="00AE4B22" w:rsidRDefault="00AE4B22" w:rsidP="00AE4B22">
      <w:pPr>
        <w:rPr>
          <w:sz w:val="28"/>
          <w:szCs w:val="28"/>
        </w:rPr>
      </w:pPr>
      <w:r w:rsidRPr="00AE4B22">
        <w:rPr>
          <w:sz w:val="28"/>
          <w:szCs w:val="28"/>
        </w:rPr>
        <w:t>О внесении изменений и дополнений</w:t>
      </w:r>
    </w:p>
    <w:p w:rsidR="00AE4B22" w:rsidRPr="00AE4B22" w:rsidRDefault="00AE4B22" w:rsidP="00AE4B22">
      <w:pPr>
        <w:rPr>
          <w:sz w:val="28"/>
          <w:szCs w:val="28"/>
        </w:rPr>
      </w:pPr>
      <w:r w:rsidRPr="00AE4B22">
        <w:rPr>
          <w:sz w:val="28"/>
          <w:szCs w:val="28"/>
        </w:rPr>
        <w:t>в Устав Новоукраинского сельского поселения</w:t>
      </w:r>
    </w:p>
    <w:p w:rsidR="00AE4B22" w:rsidRPr="00AE4B22" w:rsidRDefault="00AE4B22" w:rsidP="00AE4B22">
      <w:pPr>
        <w:rPr>
          <w:sz w:val="28"/>
          <w:szCs w:val="28"/>
        </w:rPr>
      </w:pPr>
    </w:p>
    <w:p w:rsidR="00AE4B22" w:rsidRPr="00AE4B22" w:rsidRDefault="00AE4B22" w:rsidP="00AE4B22">
      <w:pPr>
        <w:ind w:hanging="180"/>
        <w:rPr>
          <w:sz w:val="28"/>
          <w:szCs w:val="28"/>
        </w:rPr>
      </w:pPr>
    </w:p>
    <w:p w:rsidR="00AE4B22" w:rsidRPr="00AE4B22" w:rsidRDefault="00AE4B22" w:rsidP="00AE4B22">
      <w:pPr>
        <w:ind w:hanging="180"/>
        <w:rPr>
          <w:sz w:val="28"/>
          <w:szCs w:val="28"/>
        </w:rPr>
      </w:pPr>
      <w:r w:rsidRPr="00AE4B22">
        <w:rPr>
          <w:sz w:val="28"/>
          <w:szCs w:val="28"/>
        </w:rPr>
        <w:t xml:space="preserve">                 Заслушав информацию Васиной Л.А. – главы сельского поселения,</w:t>
      </w:r>
    </w:p>
    <w:p w:rsidR="00AE4B22" w:rsidRPr="00AE4B22" w:rsidRDefault="00AE4B22" w:rsidP="00AE4B22">
      <w:pPr>
        <w:ind w:hanging="180"/>
        <w:rPr>
          <w:sz w:val="28"/>
          <w:szCs w:val="28"/>
        </w:rPr>
      </w:pPr>
      <w:r w:rsidRPr="00AE4B22">
        <w:rPr>
          <w:sz w:val="28"/>
          <w:szCs w:val="28"/>
        </w:rPr>
        <w:t xml:space="preserve">Совет депутатов Новоукраинского сельского поселения </w:t>
      </w:r>
    </w:p>
    <w:p w:rsidR="00AE4B22" w:rsidRPr="00AE4B22" w:rsidRDefault="00AE4B22" w:rsidP="00AE4B22">
      <w:pPr>
        <w:ind w:hanging="180"/>
        <w:jc w:val="center"/>
        <w:rPr>
          <w:sz w:val="28"/>
          <w:szCs w:val="28"/>
        </w:rPr>
      </w:pPr>
      <w:r w:rsidRPr="00AE4B22">
        <w:rPr>
          <w:sz w:val="28"/>
          <w:szCs w:val="28"/>
        </w:rPr>
        <w:t>РЕШАЕТ:</w:t>
      </w:r>
    </w:p>
    <w:p w:rsidR="00AE4B22" w:rsidRPr="00AE4B22" w:rsidRDefault="00AE4B22" w:rsidP="00AE4B22">
      <w:pPr>
        <w:ind w:firstLine="709"/>
        <w:rPr>
          <w:sz w:val="28"/>
          <w:szCs w:val="28"/>
        </w:rPr>
      </w:pPr>
      <w:r w:rsidRPr="00AE4B22">
        <w:rPr>
          <w:sz w:val="28"/>
          <w:szCs w:val="28"/>
        </w:rPr>
        <w:t>1. Внести в Устав Новоукраинского сельского поселения следующие изменения: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 xml:space="preserve">1) В статье 5 </w:t>
      </w:r>
      <w:r w:rsidRPr="00AE4B22">
        <w:rPr>
          <w:b/>
          <w:sz w:val="28"/>
          <w:szCs w:val="28"/>
        </w:rPr>
        <w:t>«Вопросы местного значения сельского поселения»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>пункт 9 изложить в следующей редакции:</w:t>
      </w:r>
    </w:p>
    <w:p w:rsidR="00AE4B22" w:rsidRPr="00AE4B22" w:rsidRDefault="00AE4B22" w:rsidP="00AE4B22">
      <w:pPr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правилами;».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 xml:space="preserve">2) В статье 11 </w:t>
      </w:r>
      <w:r w:rsidRPr="00AE4B22">
        <w:rPr>
          <w:b/>
          <w:sz w:val="28"/>
          <w:szCs w:val="28"/>
        </w:rPr>
        <w:t>«Публичные слушания»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 xml:space="preserve">Наименование статьи изложить в новой редакции: </w:t>
      </w:r>
    </w:p>
    <w:p w:rsidR="00AE4B22" w:rsidRPr="00AE4B22" w:rsidRDefault="00AE4B22" w:rsidP="00AE4B22">
      <w:pPr>
        <w:ind w:firstLine="708"/>
        <w:jc w:val="both"/>
        <w:rPr>
          <w:b/>
          <w:sz w:val="28"/>
          <w:szCs w:val="28"/>
        </w:rPr>
      </w:pPr>
      <w:r w:rsidRPr="00AE4B22">
        <w:rPr>
          <w:b/>
          <w:sz w:val="28"/>
          <w:szCs w:val="28"/>
        </w:rPr>
        <w:t>«Статья 11. Публичные слушания, общественные обсуждения»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>пункт 3  изложить в следующей редакции:</w:t>
      </w:r>
    </w:p>
    <w:p w:rsidR="00AE4B22" w:rsidRPr="00AE4B22" w:rsidRDefault="00AE4B22" w:rsidP="00AE4B22">
      <w:pPr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«3. На публичные слушания должны выноситься:</w:t>
      </w:r>
    </w:p>
    <w:p w:rsidR="00AE4B22" w:rsidRPr="00AE4B22" w:rsidRDefault="00AE4B22" w:rsidP="00AE4B22">
      <w:pPr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AE4B22" w:rsidRPr="00AE4B22" w:rsidRDefault="00AE4B22" w:rsidP="00AE4B22">
      <w:pPr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2) проект местного бюджета и отчет о его исполнении;</w:t>
      </w:r>
    </w:p>
    <w:p w:rsidR="00AE4B22" w:rsidRPr="00AE4B22" w:rsidRDefault="00AE4B22" w:rsidP="00AE4B22">
      <w:pPr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:rsidR="00AE4B22" w:rsidRPr="00AE4B22" w:rsidRDefault="00AE4B22" w:rsidP="00AE4B22">
      <w:pPr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от 06.10.2003 №131-ФЗ «Об общих принципах организации местного самоуправления в Российской Федерации» для преобразования </w:t>
      </w:r>
      <w:r w:rsidRPr="00AE4B22">
        <w:rPr>
          <w:sz w:val="28"/>
          <w:szCs w:val="28"/>
        </w:rPr>
        <w:lastRenderedPageBreak/>
        <w:t>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AE4B22" w:rsidRPr="00AE4B22" w:rsidRDefault="00AE4B22" w:rsidP="00AE4B22">
      <w:pPr>
        <w:ind w:firstLine="708"/>
        <w:jc w:val="both"/>
        <w:rPr>
          <w:sz w:val="28"/>
          <w:szCs w:val="28"/>
        </w:rPr>
      </w:pP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>Пункт 6 изложить в следующей редакции:</w:t>
      </w:r>
    </w:p>
    <w:p w:rsidR="00AE4B22" w:rsidRPr="00AE4B22" w:rsidRDefault="00AE4B22" w:rsidP="00AE4B22">
      <w:pPr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«6. Порядок организации и проведения публичных слушаний по проектам и вопросам, указанным в части 3 настоящей статьи, определяется нормативными правовыми актами 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решений.».</w:t>
      </w:r>
    </w:p>
    <w:p w:rsidR="00AE4B22" w:rsidRPr="00AE4B22" w:rsidRDefault="00AE4B22" w:rsidP="00AE4B22">
      <w:pPr>
        <w:ind w:firstLine="708"/>
        <w:jc w:val="both"/>
        <w:rPr>
          <w:sz w:val="28"/>
          <w:szCs w:val="28"/>
        </w:rPr>
      </w:pP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>Дополнить пунктом 8 следующего содержания:</w:t>
      </w:r>
    </w:p>
    <w:p w:rsidR="00AE4B22" w:rsidRPr="00AE4B22" w:rsidRDefault="00AE4B22" w:rsidP="00AE4B22">
      <w:pPr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«8.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депутатов поселения с учетом положений законодательства о градостроительной деятельности.».</w:t>
      </w:r>
    </w:p>
    <w:p w:rsidR="00AE4B22" w:rsidRPr="00AE4B22" w:rsidRDefault="00AE4B22" w:rsidP="00AE4B22">
      <w:pPr>
        <w:ind w:firstLine="708"/>
        <w:jc w:val="both"/>
        <w:rPr>
          <w:sz w:val="28"/>
          <w:szCs w:val="28"/>
        </w:rPr>
      </w:pPr>
    </w:p>
    <w:p w:rsidR="00AE4B22" w:rsidRPr="00AE4B22" w:rsidRDefault="00AE4B22" w:rsidP="00AE4B22">
      <w:pPr>
        <w:shd w:val="clear" w:color="auto" w:fill="FFFFFF"/>
        <w:jc w:val="both"/>
        <w:rPr>
          <w:sz w:val="28"/>
          <w:szCs w:val="28"/>
        </w:rPr>
      </w:pPr>
      <w:r w:rsidRPr="00AE4B22">
        <w:rPr>
          <w:sz w:val="28"/>
          <w:szCs w:val="28"/>
        </w:rPr>
        <w:t xml:space="preserve">4) В статье 18 </w:t>
      </w:r>
      <w:r w:rsidRPr="00AE4B22">
        <w:rPr>
          <w:b/>
          <w:bCs/>
          <w:sz w:val="28"/>
          <w:szCs w:val="28"/>
        </w:rPr>
        <w:t>«Полномочия представительного органа муниципального образования»</w:t>
      </w:r>
    </w:p>
    <w:p w:rsidR="00AE4B22" w:rsidRPr="00AE4B22" w:rsidRDefault="00AE4B22" w:rsidP="00AE4B22">
      <w:pPr>
        <w:shd w:val="clear" w:color="auto" w:fill="FFFFFF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В пункте 1 подпункт 4 изложить в следующей редакции:</w:t>
      </w:r>
    </w:p>
    <w:p w:rsidR="00AE4B22" w:rsidRPr="00AE4B22" w:rsidRDefault="00AE4B22" w:rsidP="00AE4B22">
      <w:pPr>
        <w:shd w:val="clear" w:color="auto" w:fill="FFFFFF"/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«4) утверждение стратегии социально-экономического развития Новоукраинского сельского поселения»; </w:t>
      </w:r>
    </w:p>
    <w:p w:rsidR="00AE4B22" w:rsidRPr="00AE4B22" w:rsidRDefault="00AE4B22" w:rsidP="00AE4B22">
      <w:pPr>
        <w:shd w:val="clear" w:color="auto" w:fill="FFFFFF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пункт 1 дополнить подпунктом 11 следующего содержания:</w:t>
      </w:r>
    </w:p>
    <w:p w:rsidR="00AE4B22" w:rsidRPr="00AE4B22" w:rsidRDefault="00AE4B22" w:rsidP="00AE4B22">
      <w:pPr>
        <w:shd w:val="clear" w:color="auto" w:fill="FFFFFF"/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«11) утверждение правил благоустройства территории Новоукраинского сельского поселения.».</w:t>
      </w:r>
    </w:p>
    <w:p w:rsidR="00AE4B22" w:rsidRPr="00AE4B22" w:rsidRDefault="00AE4B22" w:rsidP="00AE4B2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E4B22" w:rsidRPr="00AE4B22" w:rsidRDefault="00AE4B22" w:rsidP="00AE4B22">
      <w:pPr>
        <w:shd w:val="clear" w:color="auto" w:fill="FFFFFF"/>
        <w:jc w:val="both"/>
        <w:rPr>
          <w:sz w:val="28"/>
          <w:szCs w:val="28"/>
        </w:rPr>
      </w:pPr>
      <w:r w:rsidRPr="00AE4B22">
        <w:rPr>
          <w:sz w:val="28"/>
          <w:szCs w:val="28"/>
        </w:rPr>
        <w:t xml:space="preserve">5) В статье 20 </w:t>
      </w:r>
      <w:r w:rsidRPr="00AE4B22">
        <w:rPr>
          <w:b/>
          <w:bCs/>
          <w:sz w:val="28"/>
          <w:szCs w:val="28"/>
        </w:rPr>
        <w:t>«Правовые акты Совета депутатов».</w:t>
      </w:r>
    </w:p>
    <w:p w:rsidR="00AE4B22" w:rsidRPr="00AE4B22" w:rsidRDefault="00AE4B22" w:rsidP="00AE4B22">
      <w:pPr>
        <w:shd w:val="clear" w:color="auto" w:fill="FFFFFF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В пункте 4 абзац 2 изложить в следующей редакции:</w:t>
      </w:r>
    </w:p>
    <w:p w:rsidR="00AE4B22" w:rsidRPr="00AE4B22" w:rsidRDefault="00AE4B22" w:rsidP="00AE4B22">
      <w:pPr>
        <w:shd w:val="clear" w:color="auto" w:fill="FFFFFF"/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 xml:space="preserve">«Решения Совета депутатов,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</w:t>
      </w:r>
      <w:r w:rsidRPr="00AE4B22">
        <w:rPr>
          <w:sz w:val="28"/>
          <w:szCs w:val="28"/>
        </w:rPr>
        <w:lastRenderedPageBreak/>
        <w:t>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 w:rsidR="00AE4B22" w:rsidRPr="00AE4B22" w:rsidRDefault="00AE4B22" w:rsidP="00AE4B22">
      <w:pPr>
        <w:shd w:val="clear" w:color="auto" w:fill="FFFFFF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Пункт 4 дополнить абзацем следующего содержания:</w:t>
      </w:r>
    </w:p>
    <w:p w:rsidR="00AE4B22" w:rsidRPr="00AE4B22" w:rsidRDefault="00AE4B22" w:rsidP="00AE4B22">
      <w:pPr>
        <w:shd w:val="clear" w:color="auto" w:fill="FFFFFF"/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«Официальным опубликованием решений Совета депутатов является их публикация в газете «Степные зори». Официальным обнародованием решений Совета депутатов является их размещение на информационных стендах поселения.».</w:t>
      </w:r>
    </w:p>
    <w:p w:rsidR="00AE4B22" w:rsidRPr="00AE4B22" w:rsidRDefault="00AE4B22" w:rsidP="00AE4B22">
      <w:pPr>
        <w:shd w:val="clear" w:color="auto" w:fill="FFFFFF"/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 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 xml:space="preserve">6) В статье 23 </w:t>
      </w:r>
      <w:r w:rsidRPr="00AE4B22">
        <w:rPr>
          <w:b/>
          <w:sz w:val="28"/>
          <w:szCs w:val="28"/>
        </w:rPr>
        <w:t>«Глава поселения»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>пункт 8 изложить в следующей редакции:</w:t>
      </w:r>
    </w:p>
    <w:p w:rsidR="00AE4B22" w:rsidRPr="00AE4B22" w:rsidRDefault="00AE4B22" w:rsidP="00AE4B22">
      <w:pPr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«1.Глава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</w:t>
      </w:r>
    </w:p>
    <w:p w:rsidR="00AE4B22" w:rsidRPr="00AE4B22" w:rsidRDefault="00AE4B22" w:rsidP="00AE4B22">
      <w:pPr>
        <w:ind w:firstLine="708"/>
        <w:jc w:val="both"/>
        <w:rPr>
          <w:sz w:val="28"/>
          <w:szCs w:val="28"/>
        </w:rPr>
      </w:pPr>
    </w:p>
    <w:p w:rsidR="00AE4B22" w:rsidRPr="00AE4B22" w:rsidRDefault="00AE4B22" w:rsidP="00AE4B22">
      <w:pPr>
        <w:shd w:val="clear" w:color="auto" w:fill="FFFFFF"/>
        <w:jc w:val="both"/>
        <w:rPr>
          <w:sz w:val="28"/>
          <w:szCs w:val="28"/>
        </w:rPr>
      </w:pPr>
      <w:r w:rsidRPr="00AE4B22">
        <w:rPr>
          <w:sz w:val="28"/>
          <w:szCs w:val="28"/>
        </w:rPr>
        <w:t xml:space="preserve">7) В статье 25 </w:t>
      </w:r>
      <w:r w:rsidRPr="00AE4B22">
        <w:rPr>
          <w:b/>
          <w:bCs/>
          <w:sz w:val="28"/>
          <w:szCs w:val="28"/>
        </w:rPr>
        <w:t>«Правовые акты главы поселения».</w:t>
      </w:r>
    </w:p>
    <w:p w:rsidR="00AE4B22" w:rsidRPr="00AE4B22" w:rsidRDefault="00AE4B22" w:rsidP="00AE4B22">
      <w:pPr>
        <w:shd w:val="clear" w:color="auto" w:fill="FFFFFF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В пункте 2 в абзаце 3 первое предложение изложить в следующей редакции:</w:t>
      </w:r>
    </w:p>
    <w:p w:rsidR="00AE4B22" w:rsidRPr="00AE4B22" w:rsidRDefault="00AE4B22" w:rsidP="00AE4B22">
      <w:pPr>
        <w:shd w:val="clear" w:color="auto" w:fill="FFFFFF"/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«Постановления, изданные в пределах полномочий главы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 w:rsidR="00AE4B22" w:rsidRPr="00AE4B22" w:rsidRDefault="00AE4B22" w:rsidP="00AE4B22">
      <w:pPr>
        <w:shd w:val="clear" w:color="auto" w:fill="FFFFFF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Пункт 2 дополнить абзацем следующего содержания:</w:t>
      </w:r>
    </w:p>
    <w:p w:rsidR="00AE4B22" w:rsidRPr="00AE4B22" w:rsidRDefault="00AE4B22" w:rsidP="00AE4B22">
      <w:pPr>
        <w:shd w:val="clear" w:color="auto" w:fill="FFFFFF"/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«Официальным опубликованием постановления главы поселение, изданные в пределах полномочий главы поселения, является их публикация в газете «Степные зори».». Официальным обнародованием постановления главы поселение, изданные в пределах полномочий главы поселения, является их размещение на информационных стендах поселения.».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 xml:space="preserve">8) В статье 29 </w:t>
      </w:r>
      <w:r w:rsidRPr="00AE4B22">
        <w:rPr>
          <w:b/>
          <w:sz w:val="28"/>
          <w:szCs w:val="28"/>
        </w:rPr>
        <w:t>«Полномочия администрации сельского поселения»</w:t>
      </w:r>
    </w:p>
    <w:p w:rsidR="00AE4B22" w:rsidRPr="00AE4B22" w:rsidRDefault="00AE4B22" w:rsidP="00AE4B22">
      <w:pPr>
        <w:shd w:val="clear" w:color="auto" w:fill="FFFFFF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В пункте 1 подпункт 1 изложить в следующей редакции:        </w:t>
      </w:r>
    </w:p>
    <w:p w:rsidR="00AE4B22" w:rsidRPr="00AE4B22" w:rsidRDefault="00AE4B22" w:rsidP="00AE4B22">
      <w:pPr>
        <w:shd w:val="clear" w:color="auto" w:fill="FFFFFF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  «1) разрабатывает и реализует стратегию социально-экономического развития муниципального образования,  разрабатывает, утверждает и реализует иные документы стратегического планирования по вопросам, отнесенным к полномочиям органов местного самоуправления, а также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Федерации, составляет проект бюджета поселения, исполняет бюджет поселения, составляет отчёт об исполнении бюджета поселения;».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>В пункте 1 подпункт 9 изложить в следующей редакции:</w:t>
      </w:r>
    </w:p>
    <w:p w:rsidR="00AE4B22" w:rsidRPr="00AE4B22" w:rsidRDefault="00AE4B22" w:rsidP="00AE4B22">
      <w:pPr>
        <w:ind w:firstLine="708"/>
        <w:jc w:val="both"/>
        <w:rPr>
          <w:sz w:val="28"/>
          <w:szCs w:val="28"/>
        </w:rPr>
      </w:pPr>
      <w:r w:rsidRPr="00AE4B22">
        <w:rPr>
          <w:sz w:val="28"/>
          <w:szCs w:val="28"/>
        </w:rPr>
        <w:t>«9) осуществляет контроль за соблюдением правил благоустройства территории поселения, организует благоустройство территории поселения в соответствии с указанными правилами;».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 xml:space="preserve">9) В статье 36.1 </w:t>
      </w:r>
      <w:r w:rsidRPr="00AE4B22">
        <w:rPr>
          <w:b/>
          <w:sz w:val="28"/>
          <w:szCs w:val="28"/>
        </w:rPr>
        <w:t>«Удаление главы поселения в отставку»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>в пункте 2  подпункт 4 изложить в следующей редакции: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инструментами;».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</w:p>
    <w:p w:rsidR="00AE4B22" w:rsidRPr="00AE4B22" w:rsidRDefault="00AE4B22" w:rsidP="00AE4B22">
      <w:pPr>
        <w:jc w:val="both"/>
        <w:rPr>
          <w:b/>
          <w:sz w:val="28"/>
          <w:szCs w:val="28"/>
        </w:rPr>
      </w:pPr>
      <w:r w:rsidRPr="00AE4B22">
        <w:rPr>
          <w:sz w:val="28"/>
          <w:szCs w:val="28"/>
        </w:rPr>
        <w:t>10) В статье 41</w:t>
      </w:r>
      <w:r w:rsidRPr="00AE4B22">
        <w:rPr>
          <w:b/>
          <w:sz w:val="28"/>
          <w:szCs w:val="28"/>
        </w:rPr>
        <w:t xml:space="preserve">«Порядок принятия, внесения изменений и дополнений в Устав  поселения»  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>пункт 6 изложить в следующей редакции: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>«6. Изменения и дополнения, внесенные в устав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поселения.».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>2. Настоящее решение подлежит официальному  опубликованию в газете «Степные зори»/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 xml:space="preserve">3. Настоящее решение вступает в силу после его официального опубликования 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  <w:r w:rsidRPr="00AE4B22">
        <w:rPr>
          <w:sz w:val="28"/>
          <w:szCs w:val="28"/>
        </w:rPr>
        <w:t xml:space="preserve">  ( обнародования)  в соответствии с действующим законодательством.</w:t>
      </w:r>
    </w:p>
    <w:p w:rsidR="00AE4B22" w:rsidRPr="00AE4B22" w:rsidRDefault="00AE4B22" w:rsidP="00AE4B22">
      <w:pPr>
        <w:jc w:val="both"/>
        <w:rPr>
          <w:sz w:val="28"/>
          <w:szCs w:val="28"/>
        </w:rPr>
      </w:pPr>
    </w:p>
    <w:p w:rsidR="00D96FA7" w:rsidRDefault="00D96FA7" w:rsidP="00AE4B22">
      <w:pPr>
        <w:tabs>
          <w:tab w:val="left" w:pos="7005"/>
        </w:tabs>
        <w:rPr>
          <w:sz w:val="28"/>
          <w:szCs w:val="28"/>
        </w:rPr>
      </w:pPr>
    </w:p>
    <w:p w:rsidR="00D96FA7" w:rsidRDefault="00D96FA7" w:rsidP="00AE4B22">
      <w:pPr>
        <w:tabs>
          <w:tab w:val="left" w:pos="7005"/>
        </w:tabs>
        <w:rPr>
          <w:sz w:val="28"/>
          <w:szCs w:val="28"/>
        </w:rPr>
      </w:pPr>
    </w:p>
    <w:p w:rsidR="00AE4B22" w:rsidRPr="00AE4B22" w:rsidRDefault="00AE4B22" w:rsidP="00AE4B22">
      <w:pPr>
        <w:tabs>
          <w:tab w:val="left" w:pos="7005"/>
        </w:tabs>
        <w:rPr>
          <w:sz w:val="28"/>
          <w:szCs w:val="28"/>
        </w:rPr>
      </w:pPr>
      <w:r w:rsidRPr="00AE4B22">
        <w:rPr>
          <w:sz w:val="28"/>
          <w:szCs w:val="28"/>
        </w:rPr>
        <w:t>Председатель Совета депутатов</w:t>
      </w:r>
      <w:r w:rsidRPr="00AE4B22">
        <w:rPr>
          <w:sz w:val="28"/>
          <w:szCs w:val="28"/>
        </w:rPr>
        <w:tab/>
        <w:t>Т.А.Бойченко</w:t>
      </w:r>
    </w:p>
    <w:p w:rsidR="00AE4B22" w:rsidRPr="00AE4B22" w:rsidRDefault="00AE4B22" w:rsidP="00AE4B22">
      <w:pPr>
        <w:rPr>
          <w:sz w:val="28"/>
          <w:szCs w:val="28"/>
        </w:rPr>
      </w:pPr>
      <w:r w:rsidRPr="00AE4B22">
        <w:rPr>
          <w:sz w:val="28"/>
          <w:szCs w:val="28"/>
        </w:rPr>
        <w:t xml:space="preserve">м.п. </w:t>
      </w:r>
    </w:p>
    <w:p w:rsidR="00AE4B22" w:rsidRPr="00AE4B22" w:rsidRDefault="00AE4B22" w:rsidP="00AE4B22">
      <w:pPr>
        <w:rPr>
          <w:sz w:val="28"/>
          <w:szCs w:val="28"/>
        </w:rPr>
      </w:pPr>
    </w:p>
    <w:p w:rsidR="00AE4B22" w:rsidRPr="00AE4B22" w:rsidRDefault="00AE4B22" w:rsidP="00AE4B22">
      <w:pPr>
        <w:tabs>
          <w:tab w:val="left" w:pos="7095"/>
        </w:tabs>
        <w:rPr>
          <w:sz w:val="28"/>
          <w:szCs w:val="28"/>
        </w:rPr>
      </w:pPr>
      <w:r w:rsidRPr="00AE4B22">
        <w:rPr>
          <w:sz w:val="28"/>
          <w:szCs w:val="28"/>
        </w:rPr>
        <w:t xml:space="preserve">Глава сельского поселения </w:t>
      </w:r>
      <w:r w:rsidRPr="00AE4B22">
        <w:rPr>
          <w:sz w:val="28"/>
          <w:szCs w:val="28"/>
        </w:rPr>
        <w:tab/>
        <w:t>Л.А.Васина</w:t>
      </w:r>
    </w:p>
    <w:p w:rsidR="00AE4B22" w:rsidRPr="00AE4B22" w:rsidRDefault="00AE4B22" w:rsidP="00AE4B22">
      <w:pPr>
        <w:rPr>
          <w:sz w:val="28"/>
          <w:szCs w:val="28"/>
        </w:rPr>
      </w:pPr>
    </w:p>
    <w:p w:rsidR="00F679AC" w:rsidRPr="00605C82" w:rsidRDefault="00F679AC" w:rsidP="00F679AC">
      <w:pPr>
        <w:rPr>
          <w:sz w:val="28"/>
          <w:szCs w:val="28"/>
        </w:rPr>
      </w:pPr>
    </w:p>
    <w:p w:rsidR="00CB3828" w:rsidRDefault="00CB3828" w:rsidP="00CB3828">
      <w:pPr>
        <w:rPr>
          <w:b/>
          <w:sz w:val="32"/>
        </w:rPr>
      </w:pPr>
    </w:p>
    <w:p w:rsidR="00CB3828" w:rsidRDefault="00EB4ED0" w:rsidP="0094591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828" w:rsidRDefault="00CB3828" w:rsidP="00186409">
      <w:pPr>
        <w:rPr>
          <w:b/>
          <w:sz w:val="28"/>
          <w:szCs w:val="28"/>
        </w:rPr>
      </w:pPr>
    </w:p>
    <w:p w:rsidR="00F75BFE" w:rsidRPr="00075CE0" w:rsidRDefault="00F75BFE" w:rsidP="00186409">
      <w:pPr>
        <w:jc w:val="center"/>
        <w:rPr>
          <w:b/>
          <w:sz w:val="28"/>
          <w:szCs w:val="28"/>
        </w:rPr>
      </w:pPr>
      <w:r w:rsidRPr="00075CE0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ВЕТА</w:t>
      </w:r>
      <w:r w:rsidRPr="00075CE0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НОВОУКРАИНСКОГО СЕЛЬСКОГО ПОСЕЛЕНИЯ</w:t>
      </w:r>
      <w:r w:rsidR="00186409">
        <w:rPr>
          <w:b/>
          <w:sz w:val="28"/>
          <w:szCs w:val="28"/>
        </w:rPr>
        <w:t xml:space="preserve"> </w:t>
      </w:r>
      <w:r w:rsidRPr="00075CE0">
        <w:rPr>
          <w:b/>
          <w:sz w:val="28"/>
          <w:szCs w:val="28"/>
        </w:rPr>
        <w:t xml:space="preserve">ЧЕСМЕНСКОГО МУНЦИПАЛЬНОГО РАЙОНА </w:t>
      </w:r>
    </w:p>
    <w:p w:rsidR="00F75BFE" w:rsidRPr="00075CE0" w:rsidRDefault="00F75BFE" w:rsidP="00F75BFE">
      <w:pPr>
        <w:jc w:val="center"/>
        <w:rPr>
          <w:b/>
          <w:sz w:val="28"/>
          <w:szCs w:val="28"/>
        </w:rPr>
      </w:pPr>
      <w:r w:rsidRPr="00075CE0">
        <w:rPr>
          <w:b/>
          <w:sz w:val="28"/>
          <w:szCs w:val="28"/>
        </w:rPr>
        <w:t>ЧЕЛЯБИНСКОЙ ОБЛАСТИ</w:t>
      </w:r>
    </w:p>
    <w:p w:rsidR="00F75BFE" w:rsidRPr="00075CE0" w:rsidRDefault="00917A6A" w:rsidP="00F75BFE">
      <w:pPr>
        <w:jc w:val="center"/>
        <w:rPr>
          <w:b/>
          <w:sz w:val="28"/>
          <w:szCs w:val="28"/>
        </w:rPr>
      </w:pPr>
      <w:r w:rsidRPr="00917A6A">
        <w:rPr>
          <w:noProof/>
          <w:sz w:val="28"/>
          <w:szCs w:val="28"/>
        </w:rPr>
        <w:pict>
          <v:line id="_x0000_s1027" style="position:absolute;left:0;text-align:left;z-index:251657728" from="10pt,16.05pt" to="498.45pt,16.1pt" o:allowincell="f" strokeweight="2pt">
            <v:stroke startarrowwidth="narrow" startarrowlength="short" endarrowwidth="narrow" endarrowlength="short"/>
          </v:line>
        </w:pict>
      </w:r>
    </w:p>
    <w:p w:rsidR="00F75BFE" w:rsidRPr="00075CE0" w:rsidRDefault="00F75BFE" w:rsidP="00F75BFE">
      <w:pPr>
        <w:rPr>
          <w:b/>
          <w:sz w:val="28"/>
          <w:szCs w:val="28"/>
          <w:u w:val="single"/>
        </w:rPr>
      </w:pPr>
      <w:r w:rsidRPr="00075CE0">
        <w:rPr>
          <w:b/>
          <w:sz w:val="28"/>
          <w:szCs w:val="28"/>
        </w:rPr>
        <w:t xml:space="preserve">                                                         </w:t>
      </w:r>
    </w:p>
    <w:p w:rsidR="00F75BFE" w:rsidRPr="0083688F" w:rsidRDefault="00F75BFE" w:rsidP="00F75BFE">
      <w:pPr>
        <w:jc w:val="center"/>
        <w:rPr>
          <w:b/>
          <w:sz w:val="24"/>
          <w:szCs w:val="24"/>
        </w:rPr>
      </w:pPr>
      <w:r w:rsidRPr="0083688F"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83688F">
        <w:rPr>
          <w:b/>
          <w:sz w:val="24"/>
          <w:szCs w:val="24"/>
        </w:rPr>
        <w:t xml:space="preserve"> ВЫПИСКА ИЗ ПРОТОКОЛА</w:t>
      </w:r>
    </w:p>
    <w:p w:rsidR="00F75BFE" w:rsidRPr="00075CE0" w:rsidRDefault="00F75BFE" w:rsidP="00F75BFE">
      <w:pPr>
        <w:jc w:val="center"/>
        <w:rPr>
          <w:b/>
          <w:sz w:val="28"/>
          <w:szCs w:val="28"/>
        </w:rPr>
      </w:pPr>
      <w:r w:rsidRPr="00075CE0">
        <w:rPr>
          <w:b/>
          <w:sz w:val="28"/>
          <w:szCs w:val="28"/>
        </w:rPr>
        <w:t xml:space="preserve">ПРОТОКОЛ  № </w:t>
      </w:r>
      <w:r>
        <w:rPr>
          <w:b/>
          <w:sz w:val="28"/>
          <w:szCs w:val="28"/>
        </w:rPr>
        <w:t>1</w:t>
      </w:r>
      <w:r w:rsidRPr="00075CE0">
        <w:rPr>
          <w:b/>
          <w:sz w:val="28"/>
          <w:szCs w:val="28"/>
        </w:rPr>
        <w:t xml:space="preserve"> </w:t>
      </w:r>
    </w:p>
    <w:p w:rsidR="00F75BFE" w:rsidRPr="00075CE0" w:rsidRDefault="00F75BFE" w:rsidP="00F75BFE">
      <w:pPr>
        <w:jc w:val="center"/>
        <w:rPr>
          <w:b/>
          <w:sz w:val="28"/>
          <w:szCs w:val="28"/>
        </w:rPr>
      </w:pPr>
    </w:p>
    <w:p w:rsidR="00F75BFE" w:rsidRPr="00075CE0" w:rsidRDefault="00F75BFE" w:rsidP="00F75BFE">
      <w:pPr>
        <w:jc w:val="center"/>
        <w:rPr>
          <w:b/>
          <w:sz w:val="28"/>
          <w:szCs w:val="28"/>
        </w:rPr>
      </w:pPr>
      <w:r w:rsidRPr="00075CE0">
        <w:rPr>
          <w:b/>
          <w:sz w:val="28"/>
          <w:szCs w:val="28"/>
        </w:rPr>
        <w:t xml:space="preserve">заседания Совета депутатов </w:t>
      </w:r>
      <w:r>
        <w:rPr>
          <w:b/>
          <w:sz w:val="28"/>
          <w:szCs w:val="28"/>
        </w:rPr>
        <w:t>Новоукраинского</w:t>
      </w:r>
      <w:r w:rsidRPr="00075CE0">
        <w:rPr>
          <w:b/>
          <w:sz w:val="28"/>
          <w:szCs w:val="28"/>
        </w:rPr>
        <w:t xml:space="preserve"> сельского поселения </w:t>
      </w:r>
    </w:p>
    <w:p w:rsidR="00F75BFE" w:rsidRDefault="00F75BFE" w:rsidP="00F75BFE">
      <w:pPr>
        <w:tabs>
          <w:tab w:val="left" w:pos="8560"/>
        </w:tabs>
        <w:rPr>
          <w:b/>
          <w:sz w:val="32"/>
        </w:rPr>
      </w:pPr>
      <w:r>
        <w:rPr>
          <w:b/>
          <w:sz w:val="32"/>
        </w:rPr>
        <w:tab/>
      </w:r>
    </w:p>
    <w:p w:rsidR="00F75BFE" w:rsidRDefault="00F75BFE" w:rsidP="00F75BFE">
      <w:pPr>
        <w:rPr>
          <w:sz w:val="28"/>
        </w:rPr>
      </w:pPr>
      <w:r>
        <w:rPr>
          <w:sz w:val="28"/>
        </w:rPr>
        <w:t xml:space="preserve">Дата:                                      - </w:t>
      </w:r>
      <w:r w:rsidR="00F679AC">
        <w:rPr>
          <w:sz w:val="28"/>
        </w:rPr>
        <w:t>30.08.2018</w:t>
      </w:r>
      <w:r>
        <w:rPr>
          <w:sz w:val="28"/>
        </w:rPr>
        <w:t xml:space="preserve"> г.</w:t>
      </w:r>
    </w:p>
    <w:p w:rsidR="00F75BFE" w:rsidRPr="00F437C1" w:rsidRDefault="00F75BFE" w:rsidP="00F75BFE">
      <w:pPr>
        <w:rPr>
          <w:sz w:val="28"/>
          <w:u w:val="single"/>
        </w:rPr>
      </w:pPr>
      <w:r>
        <w:rPr>
          <w:sz w:val="28"/>
        </w:rPr>
        <w:t xml:space="preserve">Всего депутатов:                  - 10    </w:t>
      </w:r>
    </w:p>
    <w:p w:rsidR="00F75BFE" w:rsidRDefault="00F75BFE" w:rsidP="00F75BFE">
      <w:pPr>
        <w:rPr>
          <w:sz w:val="28"/>
        </w:rPr>
      </w:pPr>
      <w:r>
        <w:rPr>
          <w:sz w:val="28"/>
        </w:rPr>
        <w:t>Присутствует:                       - 10</w:t>
      </w:r>
    </w:p>
    <w:p w:rsidR="00F75BFE" w:rsidRDefault="00F75BFE" w:rsidP="00F75BFE">
      <w:pPr>
        <w:rPr>
          <w:sz w:val="28"/>
        </w:rPr>
      </w:pPr>
      <w:r>
        <w:rPr>
          <w:sz w:val="28"/>
        </w:rPr>
        <w:t xml:space="preserve">Председательствующий:     - Бойченко Т.А., председатель Совета </w:t>
      </w:r>
      <w:r>
        <w:rPr>
          <w:sz w:val="28"/>
        </w:rPr>
        <w:tab/>
      </w:r>
      <w:r>
        <w:rPr>
          <w:sz w:val="28"/>
        </w:rPr>
        <w:tab/>
        <w:t xml:space="preserve">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депутатов              </w:t>
      </w:r>
    </w:p>
    <w:p w:rsidR="00F75BFE" w:rsidRDefault="00F75BFE" w:rsidP="00F75BFE">
      <w:pPr>
        <w:rPr>
          <w:sz w:val="28"/>
        </w:rPr>
      </w:pPr>
      <w:r>
        <w:rPr>
          <w:sz w:val="28"/>
        </w:rPr>
        <w:t xml:space="preserve"> председатель Совета депутатов              </w:t>
      </w:r>
    </w:p>
    <w:p w:rsidR="00F75BFE" w:rsidRDefault="00F75BFE" w:rsidP="00F75BFE">
      <w:pPr>
        <w:rPr>
          <w:sz w:val="28"/>
        </w:rPr>
      </w:pPr>
      <w:r>
        <w:rPr>
          <w:sz w:val="28"/>
        </w:rPr>
        <w:t xml:space="preserve">Кворум:                                 -  07     </w:t>
      </w:r>
    </w:p>
    <w:p w:rsidR="00F75BFE" w:rsidRDefault="00F75BFE" w:rsidP="00F75BFE">
      <w:pPr>
        <w:rPr>
          <w:sz w:val="28"/>
        </w:rPr>
      </w:pPr>
      <w:r>
        <w:rPr>
          <w:sz w:val="28"/>
        </w:rPr>
        <w:t>Отсутствуют депутаты:       - нет</w:t>
      </w:r>
    </w:p>
    <w:p w:rsidR="00F75BFE" w:rsidRDefault="00F75BFE" w:rsidP="00F75BFE">
      <w:pPr>
        <w:rPr>
          <w:sz w:val="28"/>
        </w:rPr>
      </w:pPr>
      <w:r>
        <w:rPr>
          <w:sz w:val="28"/>
        </w:rPr>
        <w:t>Присутствуют</w:t>
      </w:r>
    </w:p>
    <w:p w:rsidR="00F75BFE" w:rsidRDefault="00F75BFE" w:rsidP="00F75BFE">
      <w:pPr>
        <w:jc w:val="both"/>
        <w:rPr>
          <w:sz w:val="28"/>
        </w:rPr>
      </w:pPr>
      <w:r>
        <w:rPr>
          <w:sz w:val="28"/>
        </w:rPr>
        <w:t xml:space="preserve">приглашенные:                 - руководители организаций и учреждений сельского </w:t>
      </w:r>
    </w:p>
    <w:p w:rsidR="00F75BFE" w:rsidRDefault="00F75BFE" w:rsidP="00F75BFE">
      <w:pPr>
        <w:jc w:val="both"/>
        <w:rPr>
          <w:sz w:val="28"/>
        </w:rPr>
      </w:pPr>
      <w:r>
        <w:rPr>
          <w:sz w:val="28"/>
        </w:rPr>
        <w:t xml:space="preserve">                                          поселения </w:t>
      </w:r>
    </w:p>
    <w:p w:rsidR="00F75BFE" w:rsidRDefault="00F75BFE" w:rsidP="00F75BFE">
      <w:pPr>
        <w:rPr>
          <w:sz w:val="28"/>
        </w:rPr>
      </w:pPr>
    </w:p>
    <w:p w:rsidR="00F75BFE" w:rsidRDefault="00F75BFE" w:rsidP="00F75BFE">
      <w:pPr>
        <w:jc w:val="center"/>
        <w:rPr>
          <w:b/>
          <w:sz w:val="32"/>
        </w:rPr>
      </w:pPr>
      <w:r>
        <w:rPr>
          <w:b/>
          <w:sz w:val="32"/>
        </w:rPr>
        <w:t>Повестка  дня  заседания:</w:t>
      </w:r>
    </w:p>
    <w:p w:rsidR="00F75BFE" w:rsidRDefault="00F75BFE" w:rsidP="00F75BFE">
      <w:pPr>
        <w:jc w:val="both"/>
        <w:rPr>
          <w:sz w:val="28"/>
        </w:rPr>
      </w:pPr>
      <w:r>
        <w:rPr>
          <w:sz w:val="28"/>
        </w:rPr>
        <w:tab/>
        <w:t>0. Оргвопросы. Повестка дня.</w:t>
      </w:r>
    </w:p>
    <w:p w:rsidR="00F75BFE" w:rsidRDefault="00F75BFE" w:rsidP="00F75BFE">
      <w:pPr>
        <w:jc w:val="both"/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……………………………………………………………………………………….</w:t>
      </w:r>
    </w:p>
    <w:p w:rsidR="00F75BFE" w:rsidRDefault="00F75BFE" w:rsidP="00F75BFE">
      <w:pPr>
        <w:ind w:firstLine="708"/>
        <w:jc w:val="both"/>
        <w:rPr>
          <w:sz w:val="28"/>
        </w:rPr>
      </w:pPr>
      <w:r>
        <w:rPr>
          <w:sz w:val="28"/>
        </w:rPr>
        <w:t>3. О внесении изменений и дополнений в Устав Новоукраинского сельского поселения.</w:t>
      </w:r>
    </w:p>
    <w:p w:rsidR="00F75BFE" w:rsidRDefault="00F75BFE" w:rsidP="00F75BF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ab/>
      </w:r>
    </w:p>
    <w:p w:rsidR="00F75BFE" w:rsidRDefault="00F75BFE" w:rsidP="00F75BFE">
      <w:pPr>
        <w:rPr>
          <w:b/>
          <w:sz w:val="28"/>
        </w:rPr>
      </w:pPr>
      <w:r>
        <w:rPr>
          <w:b/>
          <w:sz w:val="28"/>
        </w:rPr>
        <w:t xml:space="preserve">0. СЛУШАЛИ:    </w:t>
      </w:r>
      <w:r>
        <w:rPr>
          <w:sz w:val="28"/>
        </w:rPr>
        <w:t xml:space="preserve">Оргвопросы. Принятие повестки дня. Утверждение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регламента сессии.</w:t>
      </w:r>
    </w:p>
    <w:p w:rsidR="00F75BFE" w:rsidRDefault="00F75BFE" w:rsidP="00F75BFE">
      <w:pPr>
        <w:rPr>
          <w:sz w:val="28"/>
        </w:rPr>
      </w:pPr>
      <w:r>
        <w:rPr>
          <w:b/>
          <w:sz w:val="28"/>
        </w:rPr>
        <w:t xml:space="preserve">ВЫСТУПИЛИ:   </w:t>
      </w:r>
      <w:r>
        <w:rPr>
          <w:sz w:val="28"/>
        </w:rPr>
        <w:t>Бойченко Т.А</w:t>
      </w:r>
      <w:r w:rsidRPr="000F241D">
        <w:rPr>
          <w:sz w:val="28"/>
        </w:rPr>
        <w:t>.</w:t>
      </w:r>
      <w:r>
        <w:rPr>
          <w:sz w:val="28"/>
        </w:rPr>
        <w:t>, председатель Совета депутатов,</w:t>
      </w:r>
    </w:p>
    <w:p w:rsidR="00F75BFE" w:rsidRPr="00D3367C" w:rsidRDefault="00F75BFE" w:rsidP="00F75BFE">
      <w:pPr>
        <w:rPr>
          <w:sz w:val="28"/>
        </w:rPr>
      </w:pPr>
      <w:r>
        <w:rPr>
          <w:sz w:val="28"/>
        </w:rPr>
        <w:t xml:space="preserve">                                ПРЕДСЕДАТЕЛЬСТВУЮЩИЙ</w:t>
      </w:r>
    </w:p>
    <w:p w:rsidR="00F75BFE" w:rsidRDefault="00F75BFE" w:rsidP="00F75BFE">
      <w:pPr>
        <w:rPr>
          <w:b/>
          <w:sz w:val="28"/>
        </w:rPr>
      </w:pPr>
      <w:r>
        <w:rPr>
          <w:b/>
          <w:sz w:val="28"/>
        </w:rPr>
        <w:t xml:space="preserve">РЕШИЛИ:            </w:t>
      </w:r>
      <w:r>
        <w:rPr>
          <w:sz w:val="28"/>
        </w:rPr>
        <w:t>Принять повестку в целом.</w:t>
      </w:r>
    </w:p>
    <w:p w:rsidR="00F75BFE" w:rsidRDefault="00F75BFE" w:rsidP="00F75BFE">
      <w:pPr>
        <w:rPr>
          <w:sz w:val="28"/>
        </w:rPr>
      </w:pPr>
      <w:r>
        <w:rPr>
          <w:b/>
          <w:sz w:val="28"/>
        </w:rPr>
        <w:t xml:space="preserve">ГОЛОСОВАЛИ: </w:t>
      </w:r>
      <w:r>
        <w:rPr>
          <w:sz w:val="28"/>
        </w:rPr>
        <w:t>Присутствие - 10. Отсутствие - 0. (Решение принимается  большинством  голосов  от  числа  присутствующих депутатов).2.</w:t>
      </w:r>
    </w:p>
    <w:p w:rsidR="00F75BFE" w:rsidRDefault="00F75BFE" w:rsidP="00F75BFE">
      <w:pPr>
        <w:rPr>
          <w:sz w:val="28"/>
        </w:rPr>
      </w:pPr>
      <w:r>
        <w:rPr>
          <w:sz w:val="28"/>
        </w:rPr>
        <w:t>За - 10. Против - 0. Воздержались - 0. Не голосовали - 0.</w:t>
      </w:r>
    </w:p>
    <w:p w:rsidR="00F75BFE" w:rsidRDefault="00F75BFE" w:rsidP="00F75BFE">
      <w:pPr>
        <w:rPr>
          <w:sz w:val="28"/>
        </w:rPr>
      </w:pPr>
      <w:r>
        <w:rPr>
          <w:sz w:val="28"/>
        </w:rPr>
        <w:t>Принято – 10 (100%).</w:t>
      </w:r>
    </w:p>
    <w:p w:rsidR="00F75BFE" w:rsidRDefault="00F75BFE" w:rsidP="00F75BFE">
      <w:pPr>
        <w:rPr>
          <w:sz w:val="28"/>
        </w:rPr>
      </w:pPr>
    </w:p>
    <w:p w:rsidR="00F75BFE" w:rsidRDefault="00F75BFE" w:rsidP="00F75BFE">
      <w:pPr>
        <w:rPr>
          <w:sz w:val="28"/>
        </w:rPr>
      </w:pPr>
      <w:r>
        <w:rPr>
          <w:b/>
          <w:sz w:val="28"/>
        </w:rPr>
        <w:t xml:space="preserve">ВЫСТУПИЛИ:   </w:t>
      </w:r>
      <w:r>
        <w:rPr>
          <w:sz w:val="28"/>
        </w:rPr>
        <w:t>Бойченко Т.А</w:t>
      </w:r>
      <w:r w:rsidRPr="001B51C4">
        <w:rPr>
          <w:sz w:val="28"/>
        </w:rPr>
        <w:t>. - председатель</w:t>
      </w:r>
      <w:r>
        <w:rPr>
          <w:sz w:val="28"/>
        </w:rPr>
        <w:t xml:space="preserve"> Совета депутатов,</w:t>
      </w:r>
    </w:p>
    <w:p w:rsidR="00F75BFE" w:rsidRDefault="00F75BFE" w:rsidP="00F75BFE">
      <w:pPr>
        <w:rPr>
          <w:b/>
          <w:sz w:val="28"/>
        </w:rPr>
      </w:pPr>
      <w:r>
        <w:rPr>
          <w:sz w:val="28"/>
        </w:rPr>
        <w:t xml:space="preserve">                                ПРЕДСЕДАТЕЛЬСТВУЮЩИЙ.</w:t>
      </w:r>
    </w:p>
    <w:p w:rsidR="00F75BFE" w:rsidRDefault="00F75BFE" w:rsidP="00F75BFE">
      <w:pPr>
        <w:rPr>
          <w:sz w:val="28"/>
        </w:rPr>
      </w:pPr>
      <w:r>
        <w:rPr>
          <w:b/>
          <w:sz w:val="28"/>
        </w:rPr>
        <w:t xml:space="preserve">РЕШИЛИ:           </w:t>
      </w:r>
      <w:r>
        <w:rPr>
          <w:sz w:val="28"/>
        </w:rPr>
        <w:t xml:space="preserve"> Утвердить регламент сессии.</w:t>
      </w:r>
    </w:p>
    <w:p w:rsidR="00F75BFE" w:rsidRDefault="00F75BFE" w:rsidP="00F75BFE">
      <w:pPr>
        <w:rPr>
          <w:sz w:val="28"/>
        </w:rPr>
      </w:pPr>
      <w:r>
        <w:rPr>
          <w:b/>
          <w:sz w:val="28"/>
        </w:rPr>
        <w:t xml:space="preserve">ГОЛОСОВАЛИ:  </w:t>
      </w:r>
      <w:r>
        <w:rPr>
          <w:sz w:val="28"/>
        </w:rPr>
        <w:t>Присутствие - 10. Отсутствие - 0. (Решение принимается  большинством  голосов  от  числа  присутствующих депутатов).</w:t>
      </w:r>
    </w:p>
    <w:p w:rsidR="00F75BFE" w:rsidRDefault="00F75BFE" w:rsidP="00F75BFE">
      <w:pPr>
        <w:rPr>
          <w:sz w:val="28"/>
        </w:rPr>
      </w:pPr>
      <w:r>
        <w:rPr>
          <w:sz w:val="28"/>
        </w:rPr>
        <w:lastRenderedPageBreak/>
        <w:t>За - 10. Против - 0. Воздержались - 0. Не голосовали - 0.</w:t>
      </w:r>
    </w:p>
    <w:p w:rsidR="00F75BFE" w:rsidRDefault="00F75BFE" w:rsidP="00F75BFE">
      <w:pPr>
        <w:rPr>
          <w:sz w:val="28"/>
        </w:rPr>
      </w:pPr>
      <w:r>
        <w:rPr>
          <w:sz w:val="28"/>
        </w:rPr>
        <w:t>Принято – 10 (100%).</w:t>
      </w:r>
    </w:p>
    <w:p w:rsidR="00F75BFE" w:rsidRDefault="00F75BFE" w:rsidP="00F75BFE">
      <w:pPr>
        <w:jc w:val="both"/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……………………………………………………………………………………….</w:t>
      </w:r>
    </w:p>
    <w:p w:rsidR="00F75BFE" w:rsidRPr="00A22956" w:rsidRDefault="00F75BFE" w:rsidP="00F75B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24237">
        <w:rPr>
          <w:b/>
          <w:sz w:val="28"/>
          <w:szCs w:val="28"/>
        </w:rPr>
        <w:t xml:space="preserve">. СЛУШАЛИ: </w:t>
      </w:r>
      <w:r w:rsidRPr="00E24237">
        <w:rPr>
          <w:sz w:val="28"/>
          <w:szCs w:val="28"/>
        </w:rPr>
        <w:t xml:space="preserve">О проекте  </w:t>
      </w:r>
      <w:r>
        <w:rPr>
          <w:sz w:val="28"/>
          <w:szCs w:val="28"/>
        </w:rPr>
        <w:t>реш</w:t>
      </w:r>
      <w:r w:rsidRPr="00A22956">
        <w:rPr>
          <w:sz w:val="28"/>
          <w:szCs w:val="28"/>
        </w:rPr>
        <w:t>ения</w:t>
      </w:r>
      <w:r w:rsidRPr="00E242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>О внесении изменений в Устав Новоукраинского сельского поселения Чесменского муниципального района».</w:t>
      </w:r>
    </w:p>
    <w:p w:rsidR="00F75BFE" w:rsidRDefault="00F75BFE" w:rsidP="00F75BFE">
      <w:pPr>
        <w:rPr>
          <w:sz w:val="28"/>
        </w:rPr>
      </w:pPr>
      <w:r>
        <w:rPr>
          <w:b/>
          <w:sz w:val="28"/>
        </w:rPr>
        <w:t xml:space="preserve">ВЫСТУПИЛИ:   </w:t>
      </w:r>
      <w:r>
        <w:rPr>
          <w:sz w:val="28"/>
        </w:rPr>
        <w:t>Бойченко Т.А</w:t>
      </w:r>
      <w:r w:rsidRPr="00765A2C">
        <w:rPr>
          <w:sz w:val="28"/>
        </w:rPr>
        <w:t>. -</w:t>
      </w:r>
      <w:r>
        <w:rPr>
          <w:b/>
          <w:sz w:val="28"/>
        </w:rPr>
        <w:t xml:space="preserve"> </w:t>
      </w:r>
      <w:r>
        <w:rPr>
          <w:sz w:val="28"/>
        </w:rPr>
        <w:t xml:space="preserve"> председатель Совета депутатов,</w:t>
      </w:r>
    </w:p>
    <w:p w:rsidR="00F75BFE" w:rsidRDefault="00F75BFE" w:rsidP="00F75BFE">
      <w:pPr>
        <w:rPr>
          <w:sz w:val="28"/>
        </w:rPr>
      </w:pPr>
      <w:r>
        <w:rPr>
          <w:sz w:val="28"/>
        </w:rPr>
        <w:t xml:space="preserve">                                ПРЕДСЕДАТЕЛЬСТВУЮЩИЙ.</w:t>
      </w:r>
    </w:p>
    <w:p w:rsidR="00F75BFE" w:rsidRPr="00A22956" w:rsidRDefault="00F75BFE" w:rsidP="00F75BFE">
      <w:pPr>
        <w:jc w:val="both"/>
        <w:rPr>
          <w:sz w:val="28"/>
          <w:szCs w:val="28"/>
        </w:rPr>
      </w:pPr>
      <w:r>
        <w:rPr>
          <w:b/>
          <w:sz w:val="28"/>
        </w:rPr>
        <w:t xml:space="preserve">РЕШИЛИ: </w:t>
      </w:r>
      <w:r>
        <w:rPr>
          <w:sz w:val="28"/>
        </w:rPr>
        <w:t xml:space="preserve">Принять </w:t>
      </w:r>
      <w:r>
        <w:rPr>
          <w:sz w:val="28"/>
          <w:szCs w:val="28"/>
        </w:rPr>
        <w:t>реш</w:t>
      </w:r>
      <w:r w:rsidRPr="00A22956">
        <w:rPr>
          <w:sz w:val="28"/>
          <w:szCs w:val="28"/>
        </w:rPr>
        <w:t>ени</w:t>
      </w:r>
      <w:r>
        <w:rPr>
          <w:sz w:val="28"/>
          <w:szCs w:val="28"/>
        </w:rPr>
        <w:t xml:space="preserve">е </w:t>
      </w:r>
      <w:r>
        <w:rPr>
          <w:sz w:val="28"/>
        </w:rPr>
        <w:t xml:space="preserve">Совета депутатов «О внесении изменений в Устав Новоукраинского сельского поселения Чесменского муниципального района Челябинской области.” </w:t>
      </w:r>
    </w:p>
    <w:p w:rsidR="00F75BFE" w:rsidRDefault="00F75BFE" w:rsidP="00F75BFE">
      <w:pPr>
        <w:rPr>
          <w:sz w:val="28"/>
        </w:rPr>
      </w:pPr>
      <w:r>
        <w:rPr>
          <w:b/>
          <w:sz w:val="28"/>
        </w:rPr>
        <w:t xml:space="preserve">ГОЛОСОВАЛИ: </w:t>
      </w:r>
      <w:r>
        <w:rPr>
          <w:sz w:val="28"/>
        </w:rPr>
        <w:t>Присутствие - 10. Отсутствие - 0. (Решение  принимается   большинством   голосов   от   числа  присутствующих  депутатов).</w:t>
      </w:r>
    </w:p>
    <w:p w:rsidR="00F75BFE" w:rsidRDefault="00F75BFE" w:rsidP="00F75BFE">
      <w:pPr>
        <w:rPr>
          <w:sz w:val="28"/>
        </w:rPr>
      </w:pPr>
      <w:r>
        <w:rPr>
          <w:sz w:val="28"/>
        </w:rPr>
        <w:t>За - 10. Против - 0. Воздержались - 0. Не голосовали - 0.</w:t>
      </w:r>
    </w:p>
    <w:p w:rsidR="00F75BFE" w:rsidRDefault="00F75BFE" w:rsidP="00F75BFE">
      <w:pPr>
        <w:rPr>
          <w:sz w:val="28"/>
        </w:rPr>
      </w:pPr>
      <w:r>
        <w:rPr>
          <w:sz w:val="28"/>
        </w:rPr>
        <w:t>Принято – 10 (100%).</w:t>
      </w:r>
    </w:p>
    <w:p w:rsidR="00F75BFE" w:rsidRDefault="00F75BFE" w:rsidP="00F75BFE">
      <w:pPr>
        <w:rPr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  <w:r>
        <w:rPr>
          <w:b/>
          <w:sz w:val="28"/>
        </w:rPr>
        <w:t>Председатель Собрания депутатов                                     Т.А.Бойченко</w:t>
      </w: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  <w:r>
        <w:rPr>
          <w:b/>
          <w:sz w:val="28"/>
        </w:rPr>
        <w:t xml:space="preserve">Секретарь сессии                                                                        </w:t>
      </w:r>
      <w:r w:rsidR="00F679AC">
        <w:rPr>
          <w:b/>
          <w:sz w:val="28"/>
        </w:rPr>
        <w:t>О.Ю.Гапошкина</w:t>
      </w: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94591B" w:rsidRDefault="0094591B" w:rsidP="00F75BFE">
      <w:pPr>
        <w:jc w:val="both"/>
        <w:rPr>
          <w:b/>
          <w:sz w:val="28"/>
        </w:rPr>
      </w:pPr>
    </w:p>
    <w:p w:rsidR="0094591B" w:rsidRDefault="0094591B" w:rsidP="00F75BFE">
      <w:pPr>
        <w:jc w:val="both"/>
        <w:rPr>
          <w:b/>
          <w:sz w:val="28"/>
        </w:rPr>
      </w:pPr>
    </w:p>
    <w:p w:rsidR="0094591B" w:rsidRDefault="0094591B" w:rsidP="00F75BFE">
      <w:pPr>
        <w:jc w:val="both"/>
        <w:rPr>
          <w:b/>
          <w:sz w:val="28"/>
        </w:rPr>
      </w:pPr>
    </w:p>
    <w:p w:rsidR="0094591B" w:rsidRDefault="0094591B" w:rsidP="00F75BFE">
      <w:pPr>
        <w:jc w:val="both"/>
        <w:rPr>
          <w:b/>
          <w:sz w:val="28"/>
        </w:rPr>
      </w:pPr>
    </w:p>
    <w:p w:rsidR="0094591B" w:rsidRDefault="0094591B" w:rsidP="00F75BFE">
      <w:pPr>
        <w:jc w:val="both"/>
        <w:rPr>
          <w:b/>
          <w:sz w:val="28"/>
        </w:rPr>
      </w:pPr>
    </w:p>
    <w:p w:rsidR="00F75BFE" w:rsidRPr="00B06A44" w:rsidRDefault="00EB4ED0" w:rsidP="00F75B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52475" cy="800100"/>
            <wp:effectExtent l="19050" t="0" r="9525" b="0"/>
            <wp:docPr id="3" name="Рисунок 3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BFE" w:rsidRPr="00B06A44" w:rsidRDefault="00F75BFE" w:rsidP="00F75BFE">
      <w:pPr>
        <w:jc w:val="center"/>
        <w:rPr>
          <w:b/>
          <w:sz w:val="24"/>
          <w:szCs w:val="24"/>
        </w:rPr>
      </w:pPr>
      <w:r w:rsidRPr="00B06A44">
        <w:rPr>
          <w:b/>
          <w:sz w:val="24"/>
          <w:szCs w:val="24"/>
        </w:rPr>
        <w:t xml:space="preserve">ГЛАВА  </w:t>
      </w:r>
      <w:r>
        <w:rPr>
          <w:b/>
          <w:sz w:val="24"/>
          <w:szCs w:val="24"/>
        </w:rPr>
        <w:t>НОВОУКРАИНСКОГО</w:t>
      </w:r>
      <w:r w:rsidRPr="00B06A44">
        <w:rPr>
          <w:b/>
          <w:sz w:val="24"/>
          <w:szCs w:val="24"/>
        </w:rPr>
        <w:t xml:space="preserve"> СЕЛЬСКОГО ПОСЕЛЕНИЯ</w:t>
      </w:r>
    </w:p>
    <w:p w:rsidR="00F75BFE" w:rsidRPr="00B06A44" w:rsidRDefault="00F75BFE" w:rsidP="00F75BFE">
      <w:pPr>
        <w:jc w:val="center"/>
        <w:rPr>
          <w:b/>
          <w:sz w:val="24"/>
          <w:szCs w:val="24"/>
        </w:rPr>
      </w:pPr>
      <w:r w:rsidRPr="00B06A44">
        <w:rPr>
          <w:b/>
          <w:sz w:val="24"/>
          <w:szCs w:val="24"/>
        </w:rPr>
        <w:t>ЧЕСМЕНСКОГО МУНИЦИПАЛЬНОГО РАЙОНА</w:t>
      </w:r>
    </w:p>
    <w:p w:rsidR="00F75BFE" w:rsidRPr="00D761E0" w:rsidRDefault="00F75BFE" w:rsidP="00F75BFE">
      <w:pPr>
        <w:pStyle w:val="a7"/>
        <w:pBdr>
          <w:bottom w:val="single" w:sz="6" w:space="1" w:color="auto"/>
        </w:pBdr>
        <w:jc w:val="center"/>
      </w:pPr>
      <w:r w:rsidRPr="00D761E0">
        <w:rPr>
          <w:b/>
        </w:rPr>
        <w:t xml:space="preserve"> </w:t>
      </w:r>
      <w:r w:rsidRPr="00D761E0">
        <w:t>Челябинской области</w:t>
      </w:r>
    </w:p>
    <w:p w:rsidR="00F75BFE" w:rsidRPr="00D3367C" w:rsidRDefault="00F75BFE" w:rsidP="00F75BFE">
      <w:pPr>
        <w:jc w:val="center"/>
      </w:pPr>
      <w:r>
        <w:t xml:space="preserve">            </w:t>
      </w:r>
      <w:r w:rsidRPr="00D3367C">
        <w:t>Комсомольска</w:t>
      </w:r>
      <w:r>
        <w:t>я ул., д. 42б</w:t>
      </w:r>
      <w:r w:rsidRPr="00D3367C">
        <w:t xml:space="preserve">, п. Новоукраинский, 457246. Тел. (8 35169) </w:t>
      </w:r>
      <w:r w:rsidR="00F679AC">
        <w:t>57514</w:t>
      </w:r>
      <w:r w:rsidRPr="00D3367C">
        <w:t xml:space="preserve">, факс (8 35169) </w:t>
      </w:r>
      <w:r w:rsidR="00F679AC">
        <w:t>57514</w:t>
      </w:r>
    </w:p>
    <w:p w:rsidR="00F75BFE" w:rsidRPr="00A10D28" w:rsidRDefault="00F75BFE" w:rsidP="00F75BFE">
      <w:pPr>
        <w:jc w:val="center"/>
      </w:pPr>
      <w:r w:rsidRPr="00D3367C">
        <w:rPr>
          <w:lang w:val="en-US"/>
        </w:rPr>
        <w:t>E</w:t>
      </w:r>
      <w:r w:rsidRPr="00A10D28">
        <w:t>-</w:t>
      </w:r>
      <w:r w:rsidRPr="00D3367C">
        <w:rPr>
          <w:lang w:val="en-US"/>
        </w:rPr>
        <w:t>mail</w:t>
      </w:r>
      <w:r w:rsidRPr="00A10D28">
        <w:t xml:space="preserve">: </w:t>
      </w:r>
      <w:hyperlink r:id="rId8" w:history="1">
        <w:r w:rsidRPr="00D3367C">
          <w:rPr>
            <w:rStyle w:val="aa"/>
          </w:rPr>
          <w:t>novoukrainskoe</w:t>
        </w:r>
        <w:r w:rsidRPr="00F75BFE">
          <w:rPr>
            <w:rStyle w:val="aa"/>
            <w:lang w:val="ru-RU"/>
          </w:rPr>
          <w:t>@</w:t>
        </w:r>
        <w:r w:rsidRPr="00D3367C">
          <w:rPr>
            <w:rStyle w:val="aa"/>
          </w:rPr>
          <w:t>chesma</w:t>
        </w:r>
        <w:r w:rsidRPr="00F75BFE">
          <w:rPr>
            <w:rStyle w:val="aa"/>
            <w:lang w:val="ru-RU"/>
          </w:rPr>
          <w:t>74.</w:t>
        </w:r>
        <w:r w:rsidRPr="00D3367C">
          <w:rPr>
            <w:rStyle w:val="aa"/>
          </w:rPr>
          <w:t>ru</w:t>
        </w:r>
      </w:hyperlink>
      <w:r w:rsidRPr="00A10D28">
        <w:t xml:space="preserve"> </w:t>
      </w:r>
    </w:p>
    <w:p w:rsidR="00F75BFE" w:rsidRPr="00D761E0" w:rsidRDefault="00F75BFE" w:rsidP="00F75BFE">
      <w:pPr>
        <w:pStyle w:val="a7"/>
        <w:rPr>
          <w:sz w:val="22"/>
        </w:rPr>
      </w:pPr>
    </w:p>
    <w:p w:rsidR="00F75BFE" w:rsidRPr="00D761E0" w:rsidRDefault="00F75BFE" w:rsidP="00F75BFE">
      <w:pPr>
        <w:pStyle w:val="a7"/>
        <w:rPr>
          <w:b/>
          <w:sz w:val="22"/>
        </w:rPr>
      </w:pPr>
      <w:r w:rsidRPr="00D761E0">
        <w:rPr>
          <w:sz w:val="22"/>
        </w:rPr>
        <w:t xml:space="preserve">Исх.  № </w:t>
      </w:r>
      <w:r>
        <w:rPr>
          <w:sz w:val="22"/>
        </w:rPr>
        <w:t xml:space="preserve"> </w:t>
      </w:r>
      <w:r w:rsidR="001F4B03">
        <w:rPr>
          <w:sz w:val="22"/>
          <w:u w:val="single"/>
        </w:rPr>
        <w:t>1</w:t>
      </w:r>
      <w:r w:rsidRPr="00D761E0">
        <w:rPr>
          <w:b/>
          <w:sz w:val="22"/>
        </w:rPr>
        <w:t xml:space="preserve">                                                              </w:t>
      </w:r>
    </w:p>
    <w:p w:rsidR="00F75BFE" w:rsidRDefault="00F75BFE" w:rsidP="00F75BFE">
      <w:r>
        <w:t xml:space="preserve">от </w:t>
      </w:r>
      <w:r w:rsidR="00F679AC">
        <w:t>30.08.2018</w:t>
      </w:r>
      <w:r>
        <w:t xml:space="preserve"> года</w:t>
      </w:r>
    </w:p>
    <w:p w:rsidR="00F75BFE" w:rsidRPr="00D3367C" w:rsidRDefault="00F75BFE" w:rsidP="00F75BFE">
      <w:r>
        <w:t>п. Новоукраинский</w:t>
      </w:r>
    </w:p>
    <w:p w:rsidR="00F75BFE" w:rsidRPr="0015665A" w:rsidRDefault="00F75BFE" w:rsidP="00F75BFE">
      <w:pPr>
        <w:rPr>
          <w:sz w:val="28"/>
          <w:szCs w:val="28"/>
        </w:rPr>
      </w:pPr>
      <w:r w:rsidRPr="001566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Начальнику Управления</w:t>
      </w:r>
    </w:p>
    <w:p w:rsidR="00F75BFE" w:rsidRDefault="00F75BFE" w:rsidP="00F75BF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Министерства      юстиции    РФ</w:t>
      </w:r>
    </w:p>
    <w:p w:rsidR="00F75BFE" w:rsidRPr="0015665A" w:rsidRDefault="00F75BFE" w:rsidP="00F75B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по Челябинской области</w:t>
      </w:r>
    </w:p>
    <w:p w:rsidR="00F75BFE" w:rsidRPr="00C06994" w:rsidRDefault="00F75BFE" w:rsidP="00F75BFE">
      <w:pPr>
        <w:rPr>
          <w:b/>
          <w:sz w:val="28"/>
          <w:szCs w:val="28"/>
          <w:u w:val="single"/>
        </w:rPr>
      </w:pPr>
      <w:r w:rsidRPr="00C06994">
        <w:rPr>
          <w:b/>
          <w:sz w:val="28"/>
          <w:szCs w:val="28"/>
        </w:rPr>
        <w:tab/>
      </w:r>
      <w:r w:rsidRPr="00C06994">
        <w:rPr>
          <w:b/>
          <w:sz w:val="28"/>
          <w:szCs w:val="28"/>
        </w:rPr>
        <w:tab/>
      </w:r>
      <w:r w:rsidRPr="00C06994">
        <w:rPr>
          <w:b/>
          <w:sz w:val="28"/>
          <w:szCs w:val="28"/>
        </w:rPr>
        <w:tab/>
      </w:r>
      <w:r w:rsidRPr="00C06994">
        <w:rPr>
          <w:b/>
          <w:sz w:val="28"/>
          <w:szCs w:val="28"/>
        </w:rPr>
        <w:tab/>
      </w:r>
      <w:r w:rsidRPr="00C06994">
        <w:rPr>
          <w:b/>
          <w:sz w:val="28"/>
          <w:szCs w:val="28"/>
        </w:rPr>
        <w:tab/>
      </w:r>
      <w:r w:rsidRPr="00C06994">
        <w:rPr>
          <w:b/>
          <w:sz w:val="28"/>
          <w:szCs w:val="28"/>
        </w:rPr>
        <w:tab/>
      </w:r>
      <w:r w:rsidRPr="00C06994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          </w:t>
      </w:r>
      <w:r w:rsidRPr="00C06994">
        <w:rPr>
          <w:b/>
          <w:sz w:val="28"/>
          <w:szCs w:val="28"/>
        </w:rPr>
        <w:t xml:space="preserve">   </w:t>
      </w:r>
      <w:r w:rsidR="00E511AC">
        <w:rPr>
          <w:b/>
          <w:sz w:val="28"/>
          <w:szCs w:val="28"/>
        </w:rPr>
        <w:t>Сударенко Ю.А</w:t>
      </w:r>
      <w:r>
        <w:rPr>
          <w:b/>
          <w:sz w:val="28"/>
          <w:szCs w:val="28"/>
        </w:rPr>
        <w:t>.</w:t>
      </w:r>
    </w:p>
    <w:p w:rsidR="00F75BFE" w:rsidRDefault="00F75BFE" w:rsidP="00F75B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511AC">
        <w:rPr>
          <w:sz w:val="28"/>
          <w:szCs w:val="28"/>
        </w:rPr>
        <w:t xml:space="preserve">                               </w:t>
      </w:r>
      <w:smartTag w:uri="urn:schemas-microsoft-com:office:smarttags" w:element="metricconverter">
        <w:smartTagPr>
          <w:attr w:name="ProductID" w:val="454048, г"/>
        </w:smartTagPr>
        <w:r>
          <w:rPr>
            <w:sz w:val="28"/>
            <w:szCs w:val="28"/>
          </w:rPr>
          <w:t>454048, г</w:t>
        </w:r>
      </w:smartTag>
      <w:r>
        <w:rPr>
          <w:sz w:val="28"/>
          <w:szCs w:val="28"/>
        </w:rPr>
        <w:t>.Челябинск, ул.</w:t>
      </w:r>
      <w:r w:rsidR="00E511AC">
        <w:rPr>
          <w:sz w:val="28"/>
          <w:szCs w:val="28"/>
        </w:rPr>
        <w:t xml:space="preserve"> </w:t>
      </w:r>
      <w:r>
        <w:rPr>
          <w:sz w:val="28"/>
          <w:szCs w:val="28"/>
        </w:rPr>
        <w:t>Елькина 85</w:t>
      </w:r>
    </w:p>
    <w:p w:rsidR="00F75BFE" w:rsidRDefault="00F75BFE" w:rsidP="00F75BFE">
      <w:pPr>
        <w:jc w:val="both"/>
        <w:rPr>
          <w:b/>
          <w:sz w:val="28"/>
        </w:rPr>
      </w:pPr>
    </w:p>
    <w:p w:rsidR="00F75BFE" w:rsidRPr="0015665A" w:rsidRDefault="00F75BFE" w:rsidP="00F75BFE">
      <w:pPr>
        <w:rPr>
          <w:sz w:val="28"/>
          <w:szCs w:val="28"/>
        </w:rPr>
      </w:pPr>
    </w:p>
    <w:p w:rsidR="00F75BFE" w:rsidRPr="006F0AAC" w:rsidRDefault="00E511AC" w:rsidP="00F75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</w:t>
      </w:r>
      <w:r w:rsidR="00F75BFE" w:rsidRPr="006F0A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ЮЛИЯ АЛЕКСАНДРОВНА</w:t>
      </w:r>
      <w:r w:rsidR="00F75BFE" w:rsidRPr="006F0AAC">
        <w:rPr>
          <w:b/>
          <w:sz w:val="28"/>
          <w:szCs w:val="28"/>
        </w:rPr>
        <w:t>!</w:t>
      </w:r>
    </w:p>
    <w:p w:rsidR="00F75BFE" w:rsidRPr="006F0AAC" w:rsidRDefault="00F75BFE" w:rsidP="00F75BFE">
      <w:pPr>
        <w:jc w:val="center"/>
        <w:rPr>
          <w:b/>
          <w:sz w:val="28"/>
          <w:szCs w:val="28"/>
        </w:rPr>
      </w:pPr>
    </w:p>
    <w:p w:rsidR="00F75BFE" w:rsidRPr="0015665A" w:rsidRDefault="00F75BFE" w:rsidP="00F75BFE">
      <w:pPr>
        <w:jc w:val="both"/>
        <w:rPr>
          <w:sz w:val="28"/>
          <w:szCs w:val="28"/>
        </w:rPr>
      </w:pPr>
      <w:r w:rsidRPr="0015665A">
        <w:rPr>
          <w:sz w:val="28"/>
          <w:szCs w:val="28"/>
        </w:rPr>
        <w:tab/>
      </w:r>
      <w:r w:rsidRPr="0015665A">
        <w:rPr>
          <w:sz w:val="28"/>
          <w:szCs w:val="28"/>
        </w:rPr>
        <w:tab/>
        <w:t xml:space="preserve">Представляем для регистрации </w:t>
      </w:r>
      <w:r>
        <w:rPr>
          <w:sz w:val="28"/>
          <w:szCs w:val="28"/>
        </w:rPr>
        <w:t xml:space="preserve">изменения в </w:t>
      </w:r>
      <w:r w:rsidRPr="0015665A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Новоукраинского сельского поселения </w:t>
      </w:r>
      <w:r w:rsidRPr="0015665A">
        <w:rPr>
          <w:sz w:val="28"/>
          <w:szCs w:val="28"/>
        </w:rPr>
        <w:t>Чесменского муниципального района Челябинской области.</w:t>
      </w:r>
    </w:p>
    <w:p w:rsidR="00F75BFE" w:rsidRPr="0015665A" w:rsidRDefault="00F75BFE" w:rsidP="00F75BFE">
      <w:pPr>
        <w:jc w:val="both"/>
        <w:rPr>
          <w:sz w:val="28"/>
          <w:szCs w:val="28"/>
        </w:rPr>
      </w:pPr>
    </w:p>
    <w:p w:rsidR="00F75BFE" w:rsidRPr="0015665A" w:rsidRDefault="00F75BFE" w:rsidP="00F75BFE">
      <w:pPr>
        <w:jc w:val="both"/>
        <w:rPr>
          <w:sz w:val="28"/>
          <w:szCs w:val="28"/>
        </w:rPr>
      </w:pPr>
      <w:r w:rsidRPr="0015665A">
        <w:rPr>
          <w:sz w:val="28"/>
          <w:szCs w:val="28"/>
        </w:rPr>
        <w:t>Приложение:</w:t>
      </w:r>
    </w:p>
    <w:p w:rsidR="00F75BFE" w:rsidRPr="0015665A" w:rsidRDefault="00F75BFE" w:rsidP="00F75BFE">
      <w:pPr>
        <w:jc w:val="both"/>
        <w:rPr>
          <w:sz w:val="28"/>
          <w:szCs w:val="28"/>
        </w:rPr>
      </w:pPr>
      <w:r w:rsidRPr="0015665A">
        <w:rPr>
          <w:sz w:val="28"/>
          <w:szCs w:val="28"/>
        </w:rPr>
        <w:t>1.</w:t>
      </w:r>
      <w:r>
        <w:rPr>
          <w:sz w:val="28"/>
          <w:szCs w:val="28"/>
        </w:rPr>
        <w:t xml:space="preserve"> Изменения в </w:t>
      </w:r>
      <w:r w:rsidRPr="0015665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Новоукраинского сельского поселения </w:t>
      </w:r>
      <w:r w:rsidRPr="0015665A">
        <w:rPr>
          <w:sz w:val="28"/>
          <w:szCs w:val="28"/>
        </w:rPr>
        <w:t>Чесменского</w:t>
      </w:r>
      <w:r>
        <w:rPr>
          <w:sz w:val="28"/>
          <w:szCs w:val="28"/>
        </w:rPr>
        <w:t xml:space="preserve"> муниципального</w:t>
      </w:r>
      <w:r w:rsidRPr="0015665A">
        <w:rPr>
          <w:sz w:val="28"/>
          <w:szCs w:val="28"/>
        </w:rPr>
        <w:t xml:space="preserve"> района Челябинской области  на </w:t>
      </w:r>
      <w:r w:rsidR="00AE4B22">
        <w:rPr>
          <w:sz w:val="28"/>
          <w:szCs w:val="28"/>
        </w:rPr>
        <w:t>4-х</w:t>
      </w:r>
      <w:r>
        <w:rPr>
          <w:sz w:val="28"/>
          <w:szCs w:val="28"/>
        </w:rPr>
        <w:t xml:space="preserve"> </w:t>
      </w:r>
      <w:r w:rsidRPr="0015665A">
        <w:rPr>
          <w:sz w:val="28"/>
          <w:szCs w:val="28"/>
        </w:rPr>
        <w:t>листах.</w:t>
      </w:r>
    </w:p>
    <w:p w:rsidR="00F75BFE" w:rsidRPr="0015665A" w:rsidRDefault="00F75BFE" w:rsidP="00F75BF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66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</w:t>
      </w:r>
      <w:r w:rsidRPr="0015665A">
        <w:rPr>
          <w:sz w:val="28"/>
          <w:szCs w:val="28"/>
        </w:rPr>
        <w:t xml:space="preserve">ротокол </w:t>
      </w:r>
      <w:r>
        <w:rPr>
          <w:sz w:val="28"/>
          <w:szCs w:val="28"/>
        </w:rPr>
        <w:t xml:space="preserve">Совета депутатов Новоукраинского сельского поселения </w:t>
      </w:r>
      <w:r w:rsidRPr="0015665A">
        <w:rPr>
          <w:sz w:val="28"/>
          <w:szCs w:val="28"/>
        </w:rPr>
        <w:t xml:space="preserve">  на </w:t>
      </w:r>
      <w:r>
        <w:rPr>
          <w:sz w:val="28"/>
          <w:szCs w:val="28"/>
        </w:rPr>
        <w:t xml:space="preserve">2-х </w:t>
      </w:r>
      <w:r w:rsidRPr="0015665A">
        <w:rPr>
          <w:sz w:val="28"/>
          <w:szCs w:val="28"/>
        </w:rPr>
        <w:t>листах.</w:t>
      </w:r>
    </w:p>
    <w:p w:rsidR="00F75BFE" w:rsidRDefault="00F75BFE" w:rsidP="00F75BFE">
      <w:pPr>
        <w:jc w:val="both"/>
        <w:rPr>
          <w:sz w:val="28"/>
          <w:szCs w:val="28"/>
        </w:rPr>
      </w:pPr>
      <w:r>
        <w:rPr>
          <w:sz w:val="28"/>
          <w:szCs w:val="28"/>
        </w:rPr>
        <w:t>3.  Вышеперечисленные документы на магнитном носителе - 1 дискета.</w:t>
      </w:r>
    </w:p>
    <w:p w:rsidR="00F75BFE" w:rsidRDefault="00F75BFE" w:rsidP="00F75BFE">
      <w:pPr>
        <w:jc w:val="both"/>
        <w:rPr>
          <w:sz w:val="28"/>
          <w:szCs w:val="28"/>
        </w:rPr>
      </w:pPr>
    </w:p>
    <w:p w:rsidR="00F75BFE" w:rsidRDefault="00F75BFE" w:rsidP="00F75BFE">
      <w:pPr>
        <w:jc w:val="both"/>
        <w:rPr>
          <w:sz w:val="28"/>
          <w:szCs w:val="28"/>
        </w:rPr>
      </w:pPr>
    </w:p>
    <w:p w:rsidR="00F75BFE" w:rsidRDefault="00F75BFE" w:rsidP="00F75BFE">
      <w:pPr>
        <w:rPr>
          <w:b/>
          <w:sz w:val="28"/>
        </w:rPr>
      </w:pPr>
      <w:r>
        <w:rPr>
          <w:b/>
          <w:sz w:val="28"/>
        </w:rPr>
        <w:t>Глава Новоукраинского</w:t>
      </w:r>
    </w:p>
    <w:p w:rsidR="00F75BFE" w:rsidRDefault="00F75BFE" w:rsidP="00F75BFE">
      <w:pPr>
        <w:rPr>
          <w:b/>
          <w:sz w:val="28"/>
        </w:rPr>
      </w:pPr>
      <w:r>
        <w:rPr>
          <w:b/>
          <w:sz w:val="28"/>
        </w:rPr>
        <w:t xml:space="preserve">сельского поселения                                                         Л.А.Васина  </w:t>
      </w:r>
    </w:p>
    <w:p w:rsidR="00F75BFE" w:rsidRDefault="00F75BFE" w:rsidP="00F75BFE">
      <w:pPr>
        <w:rPr>
          <w:b/>
          <w:sz w:val="28"/>
        </w:rPr>
      </w:pPr>
    </w:p>
    <w:p w:rsidR="00F75BFE" w:rsidRDefault="00F75BFE" w:rsidP="00F75BFE">
      <w:pPr>
        <w:rPr>
          <w:b/>
          <w:sz w:val="28"/>
        </w:rPr>
      </w:pPr>
    </w:p>
    <w:p w:rsidR="00F75BFE" w:rsidRDefault="00F75BFE" w:rsidP="00F75BFE">
      <w:pPr>
        <w:rPr>
          <w:b/>
          <w:sz w:val="28"/>
        </w:rPr>
      </w:pPr>
    </w:p>
    <w:p w:rsidR="00F75BFE" w:rsidRDefault="00F75BFE" w:rsidP="00F75BFE">
      <w:pPr>
        <w:rPr>
          <w:b/>
          <w:sz w:val="28"/>
        </w:rPr>
      </w:pPr>
    </w:p>
    <w:p w:rsidR="00F75BFE" w:rsidRDefault="00F75BFE" w:rsidP="00F75BFE">
      <w:pPr>
        <w:rPr>
          <w:b/>
          <w:sz w:val="28"/>
        </w:rPr>
      </w:pPr>
    </w:p>
    <w:p w:rsidR="00E75046" w:rsidRDefault="00E75046" w:rsidP="00F75BFE">
      <w:pPr>
        <w:rPr>
          <w:b/>
          <w:sz w:val="28"/>
        </w:rPr>
      </w:pPr>
    </w:p>
    <w:p w:rsidR="00E75046" w:rsidRDefault="00E75046" w:rsidP="00F75BFE">
      <w:pPr>
        <w:rPr>
          <w:b/>
          <w:sz w:val="28"/>
        </w:rPr>
      </w:pPr>
    </w:p>
    <w:p w:rsidR="00F75BFE" w:rsidRDefault="00F75BFE" w:rsidP="00F75BFE">
      <w:pPr>
        <w:rPr>
          <w:b/>
          <w:sz w:val="28"/>
        </w:rPr>
      </w:pPr>
    </w:p>
    <w:p w:rsidR="00F75BFE" w:rsidRDefault="00F75BFE" w:rsidP="00F75BFE">
      <w:r>
        <w:t>Исполнитель: Греченок Е.А.</w:t>
      </w:r>
    </w:p>
    <w:p w:rsidR="00F75BFE" w:rsidRDefault="00F75BFE" w:rsidP="00F75BFE">
      <w:r>
        <w:t xml:space="preserve"> тел. 8-351-69-</w:t>
      </w:r>
      <w:r w:rsidR="001F4B03">
        <w:t>57514</w:t>
      </w:r>
    </w:p>
    <w:p w:rsidR="00F75BFE" w:rsidRDefault="00F75BFE" w:rsidP="00F75BFE">
      <w:pPr>
        <w:jc w:val="both"/>
        <w:rPr>
          <w:b/>
          <w:sz w:val="28"/>
        </w:rPr>
      </w:pPr>
    </w:p>
    <w:p w:rsidR="00F75BFE" w:rsidRDefault="00F75BFE" w:rsidP="00F75BFE">
      <w:pPr>
        <w:jc w:val="both"/>
        <w:rPr>
          <w:b/>
          <w:sz w:val="28"/>
        </w:rPr>
      </w:pPr>
    </w:p>
    <w:p w:rsidR="00F75BFE" w:rsidRPr="00EA2C9E" w:rsidRDefault="00EB4ED0" w:rsidP="00F75BFE">
      <w:pPr>
        <w:jc w:val="center"/>
        <w:rPr>
          <w:sz w:val="8"/>
          <w:szCs w:val="8"/>
        </w:rPr>
      </w:pPr>
      <w:r>
        <w:rPr>
          <w:noProof/>
          <w:sz w:val="8"/>
          <w:szCs w:val="8"/>
        </w:rPr>
        <w:lastRenderedPageBreak/>
        <w:drawing>
          <wp:inline distT="0" distB="0" distL="0" distR="0">
            <wp:extent cx="752475" cy="800100"/>
            <wp:effectExtent l="19050" t="0" r="9525" b="0"/>
            <wp:docPr id="4" name="Рисунок 4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BFE" w:rsidRDefault="00F75BFE" w:rsidP="00F75BFE">
      <w:pPr>
        <w:jc w:val="center"/>
        <w:rPr>
          <w:b/>
          <w:sz w:val="28"/>
        </w:rPr>
      </w:pPr>
      <w:r>
        <w:rPr>
          <w:b/>
          <w:sz w:val="28"/>
        </w:rPr>
        <w:t>ГЛАВА  НОВОУКРАИНСКОГО СЕЛЬСКОГО ПОСЕЛЕНИЯ</w:t>
      </w:r>
    </w:p>
    <w:p w:rsidR="00F75BFE" w:rsidRPr="00833730" w:rsidRDefault="00F75BFE" w:rsidP="00F75B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ЧЕСМЕНСКОГО</w:t>
      </w:r>
      <w:r w:rsidRPr="00833730">
        <w:rPr>
          <w:b/>
          <w:sz w:val="24"/>
          <w:szCs w:val="24"/>
        </w:rPr>
        <w:t xml:space="preserve"> МУНИЦИПАЛЬНОГО РАЙОНА</w:t>
      </w:r>
    </w:p>
    <w:p w:rsidR="00F75BFE" w:rsidRPr="00D761E0" w:rsidRDefault="00F75BFE" w:rsidP="00F75BFE">
      <w:pPr>
        <w:pStyle w:val="a7"/>
        <w:pBdr>
          <w:bottom w:val="single" w:sz="6" w:space="1" w:color="auto"/>
        </w:pBdr>
        <w:jc w:val="center"/>
        <w:rPr>
          <w:sz w:val="24"/>
        </w:rPr>
      </w:pPr>
      <w:r w:rsidRPr="00D761E0">
        <w:rPr>
          <w:b/>
        </w:rPr>
        <w:t xml:space="preserve"> </w:t>
      </w:r>
      <w:r w:rsidRPr="00D761E0">
        <w:t>Челябинской</w:t>
      </w:r>
      <w:r w:rsidRPr="00D761E0">
        <w:rPr>
          <w:sz w:val="24"/>
        </w:rPr>
        <w:t xml:space="preserve"> области</w:t>
      </w:r>
    </w:p>
    <w:p w:rsidR="00F75BFE" w:rsidRPr="00D3367C" w:rsidRDefault="00F75BFE" w:rsidP="00F75BFE">
      <w:pPr>
        <w:jc w:val="center"/>
      </w:pPr>
      <w:r w:rsidRPr="00D3367C">
        <w:t>Комсомольска</w:t>
      </w:r>
      <w:r>
        <w:t>я ул., д. 42б</w:t>
      </w:r>
      <w:r w:rsidRPr="00D3367C">
        <w:t xml:space="preserve">, п. Новоукраинский, 457246. Тел. (8 35169) </w:t>
      </w:r>
      <w:r w:rsidR="001F4B03">
        <w:t>57514</w:t>
      </w:r>
      <w:r w:rsidRPr="00D3367C">
        <w:t xml:space="preserve">, факс (8 35169) </w:t>
      </w:r>
      <w:r w:rsidR="001F4B03">
        <w:t>57514</w:t>
      </w:r>
    </w:p>
    <w:p w:rsidR="00F75BFE" w:rsidRPr="00A10D28" w:rsidRDefault="00F75BFE" w:rsidP="00F75BFE">
      <w:pPr>
        <w:jc w:val="center"/>
      </w:pPr>
      <w:r w:rsidRPr="00D3367C">
        <w:rPr>
          <w:lang w:val="en-US"/>
        </w:rPr>
        <w:t>E</w:t>
      </w:r>
      <w:r w:rsidRPr="00A10D28">
        <w:t>-</w:t>
      </w:r>
      <w:r w:rsidRPr="00D3367C">
        <w:rPr>
          <w:lang w:val="en-US"/>
        </w:rPr>
        <w:t>mail</w:t>
      </w:r>
      <w:r w:rsidRPr="00A10D28">
        <w:t xml:space="preserve">: </w:t>
      </w:r>
      <w:hyperlink r:id="rId9" w:history="1">
        <w:r w:rsidRPr="00D3367C">
          <w:rPr>
            <w:rStyle w:val="aa"/>
          </w:rPr>
          <w:t>novoukrainskoe</w:t>
        </w:r>
        <w:r w:rsidRPr="00F75BFE">
          <w:rPr>
            <w:rStyle w:val="aa"/>
            <w:lang w:val="ru-RU"/>
          </w:rPr>
          <w:t>@</w:t>
        </w:r>
        <w:r w:rsidRPr="00D3367C">
          <w:rPr>
            <w:rStyle w:val="aa"/>
          </w:rPr>
          <w:t>chesma</w:t>
        </w:r>
        <w:r w:rsidRPr="00F75BFE">
          <w:rPr>
            <w:rStyle w:val="aa"/>
            <w:lang w:val="ru-RU"/>
          </w:rPr>
          <w:t>74.</w:t>
        </w:r>
        <w:r w:rsidRPr="00D3367C">
          <w:rPr>
            <w:rStyle w:val="aa"/>
          </w:rPr>
          <w:t>ru</w:t>
        </w:r>
      </w:hyperlink>
      <w:r w:rsidRPr="00A10D28">
        <w:t xml:space="preserve"> </w:t>
      </w:r>
    </w:p>
    <w:p w:rsidR="00F75BFE" w:rsidRPr="00D761E0" w:rsidRDefault="00F75BFE" w:rsidP="00F75BFE">
      <w:pPr>
        <w:pStyle w:val="a7"/>
        <w:rPr>
          <w:sz w:val="22"/>
        </w:rPr>
      </w:pPr>
    </w:p>
    <w:p w:rsidR="00F75BFE" w:rsidRPr="00D761E0" w:rsidRDefault="00F75BFE" w:rsidP="00F75BFE">
      <w:pPr>
        <w:pStyle w:val="a7"/>
        <w:rPr>
          <w:b/>
          <w:sz w:val="22"/>
        </w:rPr>
      </w:pPr>
      <w:r w:rsidRPr="00D761E0">
        <w:rPr>
          <w:sz w:val="22"/>
        </w:rPr>
        <w:t xml:space="preserve">Исх.  № </w:t>
      </w:r>
      <w:r w:rsidR="001F4B03">
        <w:rPr>
          <w:sz w:val="22"/>
        </w:rPr>
        <w:t>2</w:t>
      </w:r>
      <w:r w:rsidRPr="00D761E0">
        <w:rPr>
          <w:b/>
          <w:sz w:val="22"/>
        </w:rPr>
        <w:t xml:space="preserve">                                                               </w:t>
      </w:r>
    </w:p>
    <w:p w:rsidR="00F75BFE" w:rsidRDefault="00F75BFE" w:rsidP="00F75BFE">
      <w:r>
        <w:t xml:space="preserve">от </w:t>
      </w:r>
      <w:r w:rsidR="001F4B03">
        <w:t xml:space="preserve">30.08.2018 </w:t>
      </w:r>
      <w:r>
        <w:t xml:space="preserve"> года</w:t>
      </w:r>
    </w:p>
    <w:p w:rsidR="00F75BFE" w:rsidRDefault="00F75BFE" w:rsidP="00F75BFE">
      <w:pPr>
        <w:rPr>
          <w:b/>
          <w:sz w:val="32"/>
        </w:rPr>
      </w:pPr>
      <w:r>
        <w:t>п. Новоукраинский</w:t>
      </w:r>
    </w:p>
    <w:p w:rsidR="00F75BFE" w:rsidRPr="0015665A" w:rsidRDefault="00F75BFE" w:rsidP="00F75BFE">
      <w:pPr>
        <w:rPr>
          <w:sz w:val="28"/>
          <w:szCs w:val="28"/>
        </w:rPr>
      </w:pPr>
      <w:r w:rsidRPr="001566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Начальнику Управления</w:t>
      </w:r>
    </w:p>
    <w:p w:rsidR="00F75BFE" w:rsidRDefault="00F75BFE" w:rsidP="00F75BF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Министерства      юстиции    РФ</w:t>
      </w:r>
    </w:p>
    <w:p w:rsidR="00F75BFE" w:rsidRPr="0015665A" w:rsidRDefault="00F75BFE" w:rsidP="00F75B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по Челябинской области</w:t>
      </w:r>
    </w:p>
    <w:p w:rsidR="00F75BFE" w:rsidRPr="00C06994" w:rsidRDefault="00F75BFE" w:rsidP="00F75BFE">
      <w:pPr>
        <w:rPr>
          <w:b/>
          <w:sz w:val="28"/>
          <w:szCs w:val="28"/>
          <w:u w:val="single"/>
        </w:rPr>
      </w:pPr>
      <w:r w:rsidRPr="00C06994">
        <w:rPr>
          <w:b/>
          <w:sz w:val="28"/>
          <w:szCs w:val="28"/>
        </w:rPr>
        <w:tab/>
      </w:r>
      <w:r w:rsidRPr="00C06994">
        <w:rPr>
          <w:b/>
          <w:sz w:val="28"/>
          <w:szCs w:val="28"/>
        </w:rPr>
        <w:tab/>
      </w:r>
      <w:r w:rsidRPr="00C06994">
        <w:rPr>
          <w:b/>
          <w:sz w:val="28"/>
          <w:szCs w:val="28"/>
        </w:rPr>
        <w:tab/>
      </w:r>
      <w:r w:rsidRPr="00C06994">
        <w:rPr>
          <w:b/>
          <w:sz w:val="28"/>
          <w:szCs w:val="28"/>
        </w:rPr>
        <w:tab/>
      </w:r>
      <w:r w:rsidRPr="00C06994">
        <w:rPr>
          <w:b/>
          <w:sz w:val="28"/>
          <w:szCs w:val="28"/>
        </w:rPr>
        <w:tab/>
      </w:r>
      <w:r w:rsidRPr="00C06994">
        <w:rPr>
          <w:b/>
          <w:sz w:val="28"/>
          <w:szCs w:val="28"/>
        </w:rPr>
        <w:tab/>
      </w:r>
      <w:r w:rsidRPr="00C06994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          </w:t>
      </w:r>
      <w:r w:rsidRPr="00C06994">
        <w:rPr>
          <w:b/>
          <w:sz w:val="28"/>
          <w:szCs w:val="28"/>
        </w:rPr>
        <w:t xml:space="preserve">   </w:t>
      </w:r>
      <w:r w:rsidR="00E511AC">
        <w:rPr>
          <w:b/>
          <w:sz w:val="28"/>
          <w:szCs w:val="28"/>
        </w:rPr>
        <w:t>Сударенко Ю.А</w:t>
      </w:r>
      <w:r>
        <w:rPr>
          <w:b/>
          <w:sz w:val="28"/>
          <w:szCs w:val="28"/>
        </w:rPr>
        <w:t>.</w:t>
      </w:r>
    </w:p>
    <w:p w:rsidR="00F75BFE" w:rsidRDefault="00F75BFE" w:rsidP="00F75B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smartTag w:uri="urn:schemas-microsoft-com:office:smarttags" w:element="metricconverter">
        <w:smartTagPr>
          <w:attr w:name="ProductID" w:val="454048, г"/>
        </w:smartTagPr>
        <w:r>
          <w:rPr>
            <w:sz w:val="28"/>
            <w:szCs w:val="28"/>
          </w:rPr>
          <w:t>454048, г</w:t>
        </w:r>
      </w:smartTag>
      <w:r>
        <w:rPr>
          <w:sz w:val="28"/>
          <w:szCs w:val="28"/>
        </w:rPr>
        <w:t>.Челябинск, ул.</w:t>
      </w:r>
      <w:r w:rsidR="00F6737B">
        <w:rPr>
          <w:sz w:val="28"/>
          <w:szCs w:val="28"/>
        </w:rPr>
        <w:t xml:space="preserve"> </w:t>
      </w:r>
      <w:r>
        <w:rPr>
          <w:sz w:val="28"/>
          <w:szCs w:val="28"/>
        </w:rPr>
        <w:t>Елькина 85</w:t>
      </w:r>
    </w:p>
    <w:p w:rsidR="00F75BFE" w:rsidRPr="00C06994" w:rsidRDefault="00F75BFE" w:rsidP="00F75BFE">
      <w:pPr>
        <w:rPr>
          <w:b/>
          <w:sz w:val="28"/>
          <w:szCs w:val="28"/>
          <w:u w:val="single"/>
        </w:rPr>
      </w:pPr>
    </w:p>
    <w:p w:rsidR="00F75BFE" w:rsidRDefault="00F75BFE" w:rsidP="00F75B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F75BFE" w:rsidRPr="0056495A" w:rsidRDefault="00E511AC" w:rsidP="00F75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</w:t>
      </w:r>
      <w:r w:rsidR="00F75BFE" w:rsidRPr="005649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ЮЛИЯ АЛЕКСАНДРОВНА</w:t>
      </w:r>
      <w:r w:rsidR="00F75BFE" w:rsidRPr="0056495A">
        <w:rPr>
          <w:b/>
          <w:sz w:val="28"/>
          <w:szCs w:val="28"/>
        </w:rPr>
        <w:t xml:space="preserve">!  </w:t>
      </w:r>
    </w:p>
    <w:p w:rsidR="00F75BFE" w:rsidRDefault="00F75BFE" w:rsidP="00F75BFE">
      <w:pPr>
        <w:jc w:val="center"/>
        <w:rPr>
          <w:sz w:val="28"/>
          <w:szCs w:val="28"/>
        </w:rPr>
      </w:pPr>
    </w:p>
    <w:p w:rsidR="00F6737B" w:rsidRDefault="00F75BFE" w:rsidP="00F6737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Довожу до Вашего сведения, что </w:t>
      </w:r>
      <w:r w:rsidR="00E75046">
        <w:rPr>
          <w:sz w:val="28"/>
          <w:szCs w:val="28"/>
        </w:rPr>
        <w:t>в связи с тем, что в Устав Новоукраинского сельского поселения, вносится изменения в форме точного воспроизведения положений Федеральных законов</w:t>
      </w:r>
      <w:r w:rsidR="00186409">
        <w:rPr>
          <w:sz w:val="28"/>
          <w:szCs w:val="28"/>
        </w:rPr>
        <w:t>,</w:t>
      </w:r>
      <w:r w:rsidR="00E75046">
        <w:rPr>
          <w:sz w:val="28"/>
          <w:szCs w:val="28"/>
        </w:rPr>
        <w:t xml:space="preserve"> в целях приведения данного Устава в соответствии с этими Федеральными законами (ФЗ-131</w:t>
      </w:r>
      <w:r w:rsidR="00186409">
        <w:rPr>
          <w:sz w:val="28"/>
          <w:szCs w:val="28"/>
        </w:rPr>
        <w:t xml:space="preserve"> </w:t>
      </w:r>
      <w:r w:rsidR="00186409" w:rsidRPr="00AE4B22">
        <w:rPr>
          <w:sz w:val="28"/>
          <w:szCs w:val="28"/>
        </w:rPr>
        <w:t>от 06.10.2003</w:t>
      </w:r>
      <w:r w:rsidR="00186409">
        <w:rPr>
          <w:sz w:val="28"/>
          <w:szCs w:val="28"/>
        </w:rPr>
        <w:t>г</w:t>
      </w:r>
      <w:r w:rsidR="00E75046">
        <w:rPr>
          <w:sz w:val="28"/>
          <w:szCs w:val="28"/>
        </w:rPr>
        <w:t>)</w:t>
      </w:r>
      <w:r w:rsidR="00186409">
        <w:rPr>
          <w:sz w:val="28"/>
          <w:szCs w:val="28"/>
        </w:rPr>
        <w:t>,</w:t>
      </w:r>
      <w:r w:rsidR="00E75046">
        <w:rPr>
          <w:sz w:val="28"/>
          <w:szCs w:val="28"/>
        </w:rPr>
        <w:t xml:space="preserve"> публичные слушания не проводились (Устав Новоукраинского сельского поселения, статья 11). </w:t>
      </w:r>
      <w:r w:rsidR="00F6737B">
        <w:rPr>
          <w:sz w:val="28"/>
          <w:szCs w:val="28"/>
        </w:rPr>
        <w:t xml:space="preserve">                                                                                         Проект решения о внесении изменений и дополнений в Устав Новоукраинского сельского поселения, был </w:t>
      </w:r>
      <w:r w:rsidR="000B0AAD">
        <w:rPr>
          <w:sz w:val="28"/>
          <w:szCs w:val="28"/>
        </w:rPr>
        <w:t xml:space="preserve"> вывешен </w:t>
      </w:r>
      <w:r w:rsidR="00F6737B">
        <w:rPr>
          <w:sz w:val="28"/>
          <w:szCs w:val="28"/>
        </w:rPr>
        <w:t xml:space="preserve"> для ознакомления в установленных местах 26 июля 2018 года:</w:t>
      </w:r>
    </w:p>
    <w:p w:rsidR="00F6737B" w:rsidRDefault="00F6737B" w:rsidP="00F67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560"/>
        <w:gridCol w:w="2280"/>
        <w:gridCol w:w="1302"/>
      </w:tblGrid>
      <w:tr w:rsidR="00F6737B" w:rsidRPr="000B0AAD" w:rsidTr="00596052">
        <w:tc>
          <w:tcPr>
            <w:tcW w:w="828" w:type="dxa"/>
          </w:tcPr>
          <w:p w:rsidR="00F6737B" w:rsidRPr="000B0AAD" w:rsidRDefault="00F6737B" w:rsidP="00596052">
            <w:pPr>
              <w:jc w:val="center"/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>№№</w:t>
            </w:r>
          </w:p>
          <w:p w:rsidR="00F6737B" w:rsidRPr="000B0AAD" w:rsidRDefault="00F6737B" w:rsidP="00596052">
            <w:pPr>
              <w:jc w:val="center"/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>пп</w:t>
            </w:r>
          </w:p>
        </w:tc>
        <w:tc>
          <w:tcPr>
            <w:tcW w:w="3600" w:type="dxa"/>
          </w:tcPr>
          <w:p w:rsidR="00F6737B" w:rsidRPr="000B0AAD" w:rsidRDefault="00F6737B" w:rsidP="00596052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>Новоукраинское сельское поселение,</w:t>
            </w:r>
          </w:p>
          <w:p w:rsidR="00F6737B" w:rsidRPr="000B0AAD" w:rsidRDefault="00F6737B" w:rsidP="00596052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1560" w:type="dxa"/>
          </w:tcPr>
          <w:p w:rsidR="00F6737B" w:rsidRPr="000B0AAD" w:rsidRDefault="00F6737B" w:rsidP="00596052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 xml:space="preserve">    Место</w:t>
            </w:r>
          </w:p>
        </w:tc>
        <w:tc>
          <w:tcPr>
            <w:tcW w:w="2280" w:type="dxa"/>
          </w:tcPr>
          <w:p w:rsidR="00F6737B" w:rsidRPr="000B0AAD" w:rsidRDefault="00F6737B" w:rsidP="00596052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 xml:space="preserve">     Адрес нахождения</w:t>
            </w:r>
          </w:p>
        </w:tc>
        <w:tc>
          <w:tcPr>
            <w:tcW w:w="1302" w:type="dxa"/>
          </w:tcPr>
          <w:p w:rsidR="00F6737B" w:rsidRPr="000B0AAD" w:rsidRDefault="00F6737B" w:rsidP="00596052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>Приме-чание</w:t>
            </w:r>
          </w:p>
        </w:tc>
      </w:tr>
      <w:tr w:rsidR="00F6737B" w:rsidRPr="000B0AAD" w:rsidTr="00596052">
        <w:tc>
          <w:tcPr>
            <w:tcW w:w="828" w:type="dxa"/>
          </w:tcPr>
          <w:p w:rsidR="00F6737B" w:rsidRPr="000B0AAD" w:rsidRDefault="00F6737B" w:rsidP="000B0AAD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>1.</w:t>
            </w:r>
          </w:p>
          <w:p w:rsidR="00F6737B" w:rsidRPr="000B0AAD" w:rsidRDefault="00F6737B" w:rsidP="00596052">
            <w:pPr>
              <w:jc w:val="center"/>
              <w:rPr>
                <w:sz w:val="24"/>
                <w:szCs w:val="24"/>
              </w:rPr>
            </w:pPr>
          </w:p>
          <w:p w:rsidR="00F6737B" w:rsidRPr="000B0AAD" w:rsidRDefault="00F6737B" w:rsidP="000B0AAD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>2.</w:t>
            </w:r>
          </w:p>
          <w:p w:rsidR="00F6737B" w:rsidRPr="000B0AAD" w:rsidRDefault="00F6737B" w:rsidP="00596052">
            <w:pPr>
              <w:jc w:val="center"/>
              <w:rPr>
                <w:sz w:val="24"/>
                <w:szCs w:val="24"/>
              </w:rPr>
            </w:pPr>
          </w:p>
          <w:p w:rsidR="00F6737B" w:rsidRPr="000B0AAD" w:rsidRDefault="00F6737B" w:rsidP="000B0AAD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>3.</w:t>
            </w:r>
          </w:p>
        </w:tc>
        <w:tc>
          <w:tcPr>
            <w:tcW w:w="3600" w:type="dxa"/>
          </w:tcPr>
          <w:p w:rsidR="00F6737B" w:rsidRPr="000B0AAD" w:rsidRDefault="00F6737B" w:rsidP="00596052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>п. Новоукраинский</w:t>
            </w:r>
          </w:p>
          <w:p w:rsidR="00F6737B" w:rsidRPr="000B0AAD" w:rsidRDefault="00F6737B" w:rsidP="00596052">
            <w:pPr>
              <w:rPr>
                <w:sz w:val="24"/>
                <w:szCs w:val="24"/>
              </w:rPr>
            </w:pPr>
          </w:p>
          <w:p w:rsidR="00F6737B" w:rsidRPr="000B0AAD" w:rsidRDefault="00F6737B" w:rsidP="00596052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>п. Новоеткульский</w:t>
            </w:r>
          </w:p>
          <w:p w:rsidR="00F6737B" w:rsidRPr="000B0AAD" w:rsidRDefault="00F6737B" w:rsidP="00596052">
            <w:pPr>
              <w:rPr>
                <w:sz w:val="24"/>
                <w:szCs w:val="24"/>
              </w:rPr>
            </w:pPr>
          </w:p>
          <w:p w:rsidR="00F6737B" w:rsidRPr="000B0AAD" w:rsidRDefault="00F6737B" w:rsidP="00596052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>п. Клубовка</w:t>
            </w:r>
          </w:p>
        </w:tc>
        <w:tc>
          <w:tcPr>
            <w:tcW w:w="1560" w:type="dxa"/>
          </w:tcPr>
          <w:p w:rsidR="00F6737B" w:rsidRPr="000B0AAD" w:rsidRDefault="00F6737B" w:rsidP="00596052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>Администрация</w:t>
            </w:r>
          </w:p>
          <w:p w:rsidR="00F6737B" w:rsidRPr="000B0AAD" w:rsidRDefault="00F6737B" w:rsidP="00596052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>Новоеткульский ДК</w:t>
            </w:r>
          </w:p>
          <w:p w:rsidR="00F6737B" w:rsidRPr="000B0AAD" w:rsidRDefault="00F6737B" w:rsidP="00596052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>Сельский клуб</w:t>
            </w:r>
          </w:p>
        </w:tc>
        <w:tc>
          <w:tcPr>
            <w:tcW w:w="2280" w:type="dxa"/>
          </w:tcPr>
          <w:p w:rsidR="00F6737B" w:rsidRPr="000B0AAD" w:rsidRDefault="00F6737B" w:rsidP="00596052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>Комсомольска 42б</w:t>
            </w:r>
          </w:p>
          <w:p w:rsidR="00F6737B" w:rsidRPr="000B0AAD" w:rsidRDefault="00F6737B" w:rsidP="00596052">
            <w:pPr>
              <w:rPr>
                <w:sz w:val="24"/>
                <w:szCs w:val="24"/>
              </w:rPr>
            </w:pPr>
          </w:p>
          <w:p w:rsidR="00F6737B" w:rsidRPr="000B0AAD" w:rsidRDefault="00F6737B" w:rsidP="00596052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>Комсомольская 21А</w:t>
            </w:r>
          </w:p>
          <w:p w:rsidR="00F6737B" w:rsidRPr="000B0AAD" w:rsidRDefault="00F6737B" w:rsidP="00596052">
            <w:pPr>
              <w:rPr>
                <w:sz w:val="24"/>
                <w:szCs w:val="24"/>
              </w:rPr>
            </w:pPr>
            <w:r w:rsidRPr="000B0AAD">
              <w:rPr>
                <w:sz w:val="24"/>
                <w:szCs w:val="24"/>
              </w:rPr>
              <w:t xml:space="preserve">Окружная 21, помещение № 4 </w:t>
            </w:r>
          </w:p>
        </w:tc>
        <w:tc>
          <w:tcPr>
            <w:tcW w:w="1302" w:type="dxa"/>
          </w:tcPr>
          <w:p w:rsidR="00F6737B" w:rsidRPr="000B0AAD" w:rsidRDefault="00F6737B" w:rsidP="00596052">
            <w:pPr>
              <w:rPr>
                <w:sz w:val="24"/>
                <w:szCs w:val="24"/>
              </w:rPr>
            </w:pPr>
          </w:p>
        </w:tc>
      </w:tr>
    </w:tbl>
    <w:p w:rsidR="00F75BFE" w:rsidRPr="0015665A" w:rsidRDefault="00F75BFE" w:rsidP="00E75046">
      <w:pPr>
        <w:jc w:val="both"/>
        <w:rPr>
          <w:sz w:val="28"/>
          <w:szCs w:val="28"/>
        </w:rPr>
      </w:pPr>
    </w:p>
    <w:p w:rsidR="00F75BFE" w:rsidRDefault="00F75BFE" w:rsidP="00F75BFE">
      <w:pPr>
        <w:rPr>
          <w:b/>
          <w:sz w:val="28"/>
        </w:rPr>
      </w:pPr>
    </w:p>
    <w:p w:rsidR="00F75BFE" w:rsidRDefault="00F75BFE" w:rsidP="00F75BFE">
      <w:pPr>
        <w:rPr>
          <w:b/>
          <w:sz w:val="28"/>
        </w:rPr>
      </w:pPr>
      <w:r>
        <w:rPr>
          <w:b/>
          <w:sz w:val="28"/>
        </w:rPr>
        <w:t>Глава Новоукраинского</w:t>
      </w:r>
    </w:p>
    <w:p w:rsidR="00F75BFE" w:rsidRDefault="00F75BFE" w:rsidP="00F75BFE">
      <w:pPr>
        <w:rPr>
          <w:b/>
          <w:sz w:val="28"/>
          <w:szCs w:val="28"/>
        </w:rPr>
      </w:pPr>
      <w:r>
        <w:rPr>
          <w:b/>
          <w:sz w:val="28"/>
        </w:rPr>
        <w:t xml:space="preserve">сельского поселения                                                            Л.А.Васина </w:t>
      </w:r>
    </w:p>
    <w:p w:rsidR="00F75BFE" w:rsidRDefault="00F75BFE" w:rsidP="00F75BFE">
      <w:pPr>
        <w:rPr>
          <w:b/>
          <w:sz w:val="28"/>
        </w:rPr>
      </w:pPr>
    </w:p>
    <w:p w:rsidR="00F75BFE" w:rsidRDefault="00F75BFE" w:rsidP="00F75BFE">
      <w:pPr>
        <w:rPr>
          <w:b/>
          <w:sz w:val="28"/>
        </w:rPr>
      </w:pPr>
    </w:p>
    <w:p w:rsidR="00186409" w:rsidRDefault="00186409" w:rsidP="00F75BFE">
      <w:pPr>
        <w:rPr>
          <w:b/>
          <w:sz w:val="28"/>
        </w:rPr>
      </w:pPr>
    </w:p>
    <w:p w:rsidR="00F75BFE" w:rsidRDefault="00F75BFE" w:rsidP="00F75BFE">
      <w:r>
        <w:t>Исполнитель: Греченок Е.А</w:t>
      </w:r>
    </w:p>
    <w:p w:rsidR="00F75BFE" w:rsidRPr="001F4B03" w:rsidRDefault="00F75BFE" w:rsidP="00063AC1">
      <w:r>
        <w:t xml:space="preserve"> тел. 8-351-69-</w:t>
      </w:r>
      <w:r w:rsidR="001F4B03">
        <w:t>57514</w:t>
      </w:r>
    </w:p>
    <w:sectPr w:rsidR="00F75BFE" w:rsidRPr="001F4B03" w:rsidSect="00CB3828">
      <w:pgSz w:w="11906" w:h="16838"/>
      <w:pgMar w:top="28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F34" w:rsidRDefault="00515F34" w:rsidP="00064747">
      <w:r>
        <w:separator/>
      </w:r>
    </w:p>
  </w:endnote>
  <w:endnote w:type="continuationSeparator" w:id="1">
    <w:p w:rsidR="00515F34" w:rsidRDefault="00515F34" w:rsidP="0006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F34" w:rsidRDefault="00515F34" w:rsidP="00064747">
      <w:r>
        <w:separator/>
      </w:r>
    </w:p>
  </w:footnote>
  <w:footnote w:type="continuationSeparator" w:id="1">
    <w:p w:rsidR="00515F34" w:rsidRDefault="00515F34" w:rsidP="00064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A5408F5"/>
    <w:multiLevelType w:val="hybridMultilevel"/>
    <w:tmpl w:val="EC808392"/>
    <w:lvl w:ilvl="0" w:tplc="1DEC3E06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4">
    <w:nsid w:val="324E0B28"/>
    <w:multiLevelType w:val="hybridMultilevel"/>
    <w:tmpl w:val="BAE8CD86"/>
    <w:lvl w:ilvl="0" w:tplc="696604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3D2297"/>
    <w:multiLevelType w:val="hybridMultilevel"/>
    <w:tmpl w:val="69CC599E"/>
    <w:lvl w:ilvl="0" w:tplc="99889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3C9D149F"/>
    <w:multiLevelType w:val="hybridMultilevel"/>
    <w:tmpl w:val="EC808392"/>
    <w:lvl w:ilvl="0" w:tplc="1DEC3E06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7">
    <w:nsid w:val="3F415308"/>
    <w:multiLevelType w:val="hybridMultilevel"/>
    <w:tmpl w:val="EC808392"/>
    <w:lvl w:ilvl="0" w:tplc="1DEC3E06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4ED70C5"/>
    <w:multiLevelType w:val="hybridMultilevel"/>
    <w:tmpl w:val="CD6E739C"/>
    <w:lvl w:ilvl="0" w:tplc="A68243D0">
      <w:start w:val="1"/>
      <w:numFmt w:val="decimal"/>
      <w:lvlText w:val="%1."/>
      <w:lvlJc w:val="left"/>
      <w:pPr>
        <w:ind w:left="117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750D427F"/>
    <w:multiLevelType w:val="hybridMultilevel"/>
    <w:tmpl w:val="809085FE"/>
    <w:lvl w:ilvl="0" w:tplc="ED5432E2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791D0E6B"/>
    <w:multiLevelType w:val="hybridMultilevel"/>
    <w:tmpl w:val="EC808392"/>
    <w:lvl w:ilvl="0" w:tplc="1DEC3E06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"/>
  </w:num>
  <w:num w:numId="14">
    <w:abstractNumId w:val="2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09C"/>
    <w:rsid w:val="00002277"/>
    <w:rsid w:val="00031C43"/>
    <w:rsid w:val="00034FAD"/>
    <w:rsid w:val="00040E98"/>
    <w:rsid w:val="00043F69"/>
    <w:rsid w:val="00044558"/>
    <w:rsid w:val="000610D7"/>
    <w:rsid w:val="00063AC1"/>
    <w:rsid w:val="00064747"/>
    <w:rsid w:val="00075CE0"/>
    <w:rsid w:val="0007678C"/>
    <w:rsid w:val="00092EDF"/>
    <w:rsid w:val="000A73BA"/>
    <w:rsid w:val="000B0AAD"/>
    <w:rsid w:val="000B4077"/>
    <w:rsid w:val="000B79DA"/>
    <w:rsid w:val="000D5B29"/>
    <w:rsid w:val="000E0E1F"/>
    <w:rsid w:val="000E1786"/>
    <w:rsid w:val="000E4A9C"/>
    <w:rsid w:val="00103F28"/>
    <w:rsid w:val="001072FA"/>
    <w:rsid w:val="0014173C"/>
    <w:rsid w:val="00152010"/>
    <w:rsid w:val="0015665A"/>
    <w:rsid w:val="00165CE7"/>
    <w:rsid w:val="001663E3"/>
    <w:rsid w:val="00186409"/>
    <w:rsid w:val="001A5B40"/>
    <w:rsid w:val="001B51C4"/>
    <w:rsid w:val="001C009D"/>
    <w:rsid w:val="001C0194"/>
    <w:rsid w:val="001C59C2"/>
    <w:rsid w:val="001E2F6E"/>
    <w:rsid w:val="001E3749"/>
    <w:rsid w:val="001E5A3B"/>
    <w:rsid w:val="001E63B7"/>
    <w:rsid w:val="001F0EBF"/>
    <w:rsid w:val="001F4B03"/>
    <w:rsid w:val="002128C0"/>
    <w:rsid w:val="00224022"/>
    <w:rsid w:val="002356C8"/>
    <w:rsid w:val="00235944"/>
    <w:rsid w:val="00235D78"/>
    <w:rsid w:val="00240FD7"/>
    <w:rsid w:val="0024408C"/>
    <w:rsid w:val="00252607"/>
    <w:rsid w:val="00254FCA"/>
    <w:rsid w:val="002577DF"/>
    <w:rsid w:val="00261238"/>
    <w:rsid w:val="002635F8"/>
    <w:rsid w:val="002932AB"/>
    <w:rsid w:val="002964DC"/>
    <w:rsid w:val="002D006A"/>
    <w:rsid w:val="00300869"/>
    <w:rsid w:val="00301EE2"/>
    <w:rsid w:val="00326123"/>
    <w:rsid w:val="00326AC9"/>
    <w:rsid w:val="00327592"/>
    <w:rsid w:val="003326D7"/>
    <w:rsid w:val="003328B9"/>
    <w:rsid w:val="003347DD"/>
    <w:rsid w:val="003350B6"/>
    <w:rsid w:val="00342E31"/>
    <w:rsid w:val="00343EBC"/>
    <w:rsid w:val="003679ED"/>
    <w:rsid w:val="00371B5C"/>
    <w:rsid w:val="00376195"/>
    <w:rsid w:val="0038109C"/>
    <w:rsid w:val="0039200A"/>
    <w:rsid w:val="00392773"/>
    <w:rsid w:val="00392997"/>
    <w:rsid w:val="00394D20"/>
    <w:rsid w:val="003A47F6"/>
    <w:rsid w:val="003A7FE6"/>
    <w:rsid w:val="003B3B53"/>
    <w:rsid w:val="003D5A69"/>
    <w:rsid w:val="003F7D57"/>
    <w:rsid w:val="0040274C"/>
    <w:rsid w:val="00403905"/>
    <w:rsid w:val="00404E08"/>
    <w:rsid w:val="00413352"/>
    <w:rsid w:val="00415D5D"/>
    <w:rsid w:val="004232CE"/>
    <w:rsid w:val="00425F40"/>
    <w:rsid w:val="0044087B"/>
    <w:rsid w:val="00456B3A"/>
    <w:rsid w:val="0046180A"/>
    <w:rsid w:val="00461987"/>
    <w:rsid w:val="00464528"/>
    <w:rsid w:val="00477384"/>
    <w:rsid w:val="0048382B"/>
    <w:rsid w:val="00491B27"/>
    <w:rsid w:val="00494D41"/>
    <w:rsid w:val="0049702F"/>
    <w:rsid w:val="004A2C05"/>
    <w:rsid w:val="004A4017"/>
    <w:rsid w:val="00500A05"/>
    <w:rsid w:val="00503F6C"/>
    <w:rsid w:val="00514FD1"/>
    <w:rsid w:val="00515F34"/>
    <w:rsid w:val="0056495A"/>
    <w:rsid w:val="00593E65"/>
    <w:rsid w:val="005A4252"/>
    <w:rsid w:val="005A4C60"/>
    <w:rsid w:val="005C278F"/>
    <w:rsid w:val="005D59EE"/>
    <w:rsid w:val="005E0374"/>
    <w:rsid w:val="005E28D3"/>
    <w:rsid w:val="005F10CD"/>
    <w:rsid w:val="0060437A"/>
    <w:rsid w:val="00614E49"/>
    <w:rsid w:val="00620657"/>
    <w:rsid w:val="0064156D"/>
    <w:rsid w:val="00647419"/>
    <w:rsid w:val="00654E48"/>
    <w:rsid w:val="00664460"/>
    <w:rsid w:val="006A3A67"/>
    <w:rsid w:val="006D00D5"/>
    <w:rsid w:val="006F0AAC"/>
    <w:rsid w:val="0072128D"/>
    <w:rsid w:val="00721B82"/>
    <w:rsid w:val="0074402E"/>
    <w:rsid w:val="00754690"/>
    <w:rsid w:val="007604C9"/>
    <w:rsid w:val="00765A2C"/>
    <w:rsid w:val="0076677A"/>
    <w:rsid w:val="00777EB9"/>
    <w:rsid w:val="0079027F"/>
    <w:rsid w:val="007B0E29"/>
    <w:rsid w:val="007C5E8B"/>
    <w:rsid w:val="007F2FAB"/>
    <w:rsid w:val="007F324E"/>
    <w:rsid w:val="00804483"/>
    <w:rsid w:val="0081083F"/>
    <w:rsid w:val="0081595A"/>
    <w:rsid w:val="00821E49"/>
    <w:rsid w:val="00833730"/>
    <w:rsid w:val="0083688F"/>
    <w:rsid w:val="00840594"/>
    <w:rsid w:val="00847D0E"/>
    <w:rsid w:val="00885A18"/>
    <w:rsid w:val="008A446C"/>
    <w:rsid w:val="008D5E59"/>
    <w:rsid w:val="008D679F"/>
    <w:rsid w:val="008F089D"/>
    <w:rsid w:val="008F4658"/>
    <w:rsid w:val="008F7BC9"/>
    <w:rsid w:val="00914997"/>
    <w:rsid w:val="00917A6A"/>
    <w:rsid w:val="009332DB"/>
    <w:rsid w:val="00941D6E"/>
    <w:rsid w:val="00942692"/>
    <w:rsid w:val="0094591B"/>
    <w:rsid w:val="00946B68"/>
    <w:rsid w:val="009473CB"/>
    <w:rsid w:val="0095579C"/>
    <w:rsid w:val="00956B65"/>
    <w:rsid w:val="009757D7"/>
    <w:rsid w:val="00986740"/>
    <w:rsid w:val="009A5F6A"/>
    <w:rsid w:val="009B2722"/>
    <w:rsid w:val="009B7B92"/>
    <w:rsid w:val="009C0DAB"/>
    <w:rsid w:val="009C36E0"/>
    <w:rsid w:val="009C6706"/>
    <w:rsid w:val="009D5356"/>
    <w:rsid w:val="009E4A86"/>
    <w:rsid w:val="00A01359"/>
    <w:rsid w:val="00A01E1A"/>
    <w:rsid w:val="00A147F3"/>
    <w:rsid w:val="00A212C0"/>
    <w:rsid w:val="00A22956"/>
    <w:rsid w:val="00A35AC3"/>
    <w:rsid w:val="00A37DD6"/>
    <w:rsid w:val="00A50273"/>
    <w:rsid w:val="00A5449C"/>
    <w:rsid w:val="00A54F70"/>
    <w:rsid w:val="00A75614"/>
    <w:rsid w:val="00A77D77"/>
    <w:rsid w:val="00A878FD"/>
    <w:rsid w:val="00AC7928"/>
    <w:rsid w:val="00AD1031"/>
    <w:rsid w:val="00AE4B22"/>
    <w:rsid w:val="00AF3C25"/>
    <w:rsid w:val="00AF4BEE"/>
    <w:rsid w:val="00AF5B8E"/>
    <w:rsid w:val="00AF6CC3"/>
    <w:rsid w:val="00B04F39"/>
    <w:rsid w:val="00B06A44"/>
    <w:rsid w:val="00B07CF7"/>
    <w:rsid w:val="00B35D2F"/>
    <w:rsid w:val="00B741AE"/>
    <w:rsid w:val="00B8020B"/>
    <w:rsid w:val="00B8237C"/>
    <w:rsid w:val="00BC562A"/>
    <w:rsid w:val="00BD5CAB"/>
    <w:rsid w:val="00BF5207"/>
    <w:rsid w:val="00BF5FDB"/>
    <w:rsid w:val="00C06994"/>
    <w:rsid w:val="00C14894"/>
    <w:rsid w:val="00C36675"/>
    <w:rsid w:val="00C50788"/>
    <w:rsid w:val="00C53AF5"/>
    <w:rsid w:val="00C551FD"/>
    <w:rsid w:val="00C7387B"/>
    <w:rsid w:val="00CA1BF6"/>
    <w:rsid w:val="00CA462C"/>
    <w:rsid w:val="00CB1CE3"/>
    <w:rsid w:val="00CB1FB7"/>
    <w:rsid w:val="00CB3828"/>
    <w:rsid w:val="00CD7916"/>
    <w:rsid w:val="00CF139E"/>
    <w:rsid w:val="00D15AF0"/>
    <w:rsid w:val="00D75840"/>
    <w:rsid w:val="00D761E0"/>
    <w:rsid w:val="00D81823"/>
    <w:rsid w:val="00D8689E"/>
    <w:rsid w:val="00D96A4F"/>
    <w:rsid w:val="00D96FA7"/>
    <w:rsid w:val="00D97AF3"/>
    <w:rsid w:val="00DA34F6"/>
    <w:rsid w:val="00DA704A"/>
    <w:rsid w:val="00DB4922"/>
    <w:rsid w:val="00DB74F1"/>
    <w:rsid w:val="00DC46FC"/>
    <w:rsid w:val="00DD3C9D"/>
    <w:rsid w:val="00DE160D"/>
    <w:rsid w:val="00DF1219"/>
    <w:rsid w:val="00E14F0E"/>
    <w:rsid w:val="00E239F0"/>
    <w:rsid w:val="00E24237"/>
    <w:rsid w:val="00E424EA"/>
    <w:rsid w:val="00E511AC"/>
    <w:rsid w:val="00E75046"/>
    <w:rsid w:val="00E8509C"/>
    <w:rsid w:val="00E93A69"/>
    <w:rsid w:val="00E9667D"/>
    <w:rsid w:val="00EA0E86"/>
    <w:rsid w:val="00EA2C9E"/>
    <w:rsid w:val="00EB4ED0"/>
    <w:rsid w:val="00EB7399"/>
    <w:rsid w:val="00EC16A0"/>
    <w:rsid w:val="00ED07FC"/>
    <w:rsid w:val="00ED6542"/>
    <w:rsid w:val="00ED76BC"/>
    <w:rsid w:val="00EE2D04"/>
    <w:rsid w:val="00EE4397"/>
    <w:rsid w:val="00EE4766"/>
    <w:rsid w:val="00EF72B0"/>
    <w:rsid w:val="00F01E71"/>
    <w:rsid w:val="00F15E1E"/>
    <w:rsid w:val="00F232DA"/>
    <w:rsid w:val="00F379FB"/>
    <w:rsid w:val="00F437C1"/>
    <w:rsid w:val="00F56CCC"/>
    <w:rsid w:val="00F64461"/>
    <w:rsid w:val="00F6737B"/>
    <w:rsid w:val="00F679AC"/>
    <w:rsid w:val="00F70D31"/>
    <w:rsid w:val="00F75BFE"/>
    <w:rsid w:val="00F7705B"/>
    <w:rsid w:val="00F87CA7"/>
    <w:rsid w:val="00F94DEC"/>
    <w:rsid w:val="00FA2649"/>
    <w:rsid w:val="00FC3645"/>
    <w:rsid w:val="00FD31FC"/>
    <w:rsid w:val="00FD6A02"/>
    <w:rsid w:val="00FE5DB5"/>
    <w:rsid w:val="00FF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50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E850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E8509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99"/>
    <w:qFormat/>
    <w:rsid w:val="009473CB"/>
    <w:pPr>
      <w:ind w:left="720"/>
      <w:contextualSpacing/>
    </w:pPr>
  </w:style>
  <w:style w:type="paragraph" w:customStyle="1" w:styleId="a">
    <w:name w:val="Знак"/>
    <w:basedOn w:val="a0"/>
    <w:semiHidden/>
    <w:rsid w:val="0072128D"/>
    <w:pPr>
      <w:numPr>
        <w:numId w:val="3"/>
      </w:numPr>
      <w:overflowPunct/>
      <w:autoSpaceDE/>
      <w:autoSpaceDN/>
      <w:adjustRightInd/>
      <w:spacing w:before="120" w:after="160" w:line="240" w:lineRule="exact"/>
      <w:jc w:val="both"/>
      <w:textAlignment w:val="auto"/>
    </w:pPr>
    <w:rPr>
      <w:rFonts w:ascii="Verdana" w:hAnsi="Verdana" w:cs="Verdana"/>
      <w:lang w:val="en-US" w:eastAsia="en-US"/>
    </w:rPr>
  </w:style>
  <w:style w:type="paragraph" w:styleId="a7">
    <w:name w:val="Body Text"/>
    <w:basedOn w:val="a0"/>
    <w:link w:val="a8"/>
    <w:rsid w:val="0072128D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locked/>
    <w:rsid w:val="0072128D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2"/>
    <w:rsid w:val="0072128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rsid w:val="0072128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Знак1"/>
    <w:basedOn w:val="a0"/>
    <w:uiPriority w:val="99"/>
    <w:semiHidden/>
    <w:rsid w:val="00064747"/>
    <w:pPr>
      <w:tabs>
        <w:tab w:val="num" w:pos="709"/>
      </w:tabs>
      <w:overflowPunct/>
      <w:autoSpaceDE/>
      <w:autoSpaceDN/>
      <w:adjustRightInd/>
      <w:spacing w:before="120" w:after="160" w:line="240" w:lineRule="exact"/>
      <w:ind w:left="709" w:hanging="284"/>
      <w:jc w:val="both"/>
      <w:textAlignment w:val="auto"/>
    </w:pPr>
    <w:rPr>
      <w:rFonts w:ascii="Verdana" w:hAnsi="Verdana"/>
      <w:lang w:val="en-US" w:eastAsia="en-US"/>
    </w:rPr>
  </w:style>
  <w:style w:type="paragraph" w:styleId="ab">
    <w:name w:val="footnote text"/>
    <w:basedOn w:val="a0"/>
    <w:link w:val="ac"/>
    <w:uiPriority w:val="99"/>
    <w:semiHidden/>
    <w:rsid w:val="00064747"/>
    <w:pPr>
      <w:overflowPunct/>
      <w:autoSpaceDE/>
      <w:autoSpaceDN/>
      <w:adjustRightInd/>
      <w:textAlignment w:val="auto"/>
    </w:pPr>
  </w:style>
  <w:style w:type="character" w:customStyle="1" w:styleId="ac">
    <w:name w:val="Текст сноски Знак"/>
    <w:basedOn w:val="a1"/>
    <w:link w:val="ab"/>
    <w:uiPriority w:val="99"/>
    <w:semiHidden/>
    <w:locked/>
    <w:rsid w:val="00064747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1"/>
    <w:semiHidden/>
    <w:rsid w:val="00064747"/>
    <w:rPr>
      <w:rFonts w:ascii="Verdana" w:hAnsi="Verdana" w:cs="Times New Roman"/>
      <w:vertAlign w:val="superscript"/>
      <w:lang w:val="en-US" w:eastAsia="en-US" w:bidi="ar-SA"/>
    </w:rPr>
  </w:style>
  <w:style w:type="paragraph" w:customStyle="1" w:styleId="ConsPlusNormal">
    <w:name w:val="ConsPlusNormal"/>
    <w:rsid w:val="002128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basedOn w:val="a1"/>
    <w:rsid w:val="00F679AC"/>
  </w:style>
  <w:style w:type="paragraph" w:styleId="ae">
    <w:name w:val="No Spacing"/>
    <w:uiPriority w:val="1"/>
    <w:qFormat/>
    <w:rsid w:val="00AE4B2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ukrainskoe@chesma7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ukrainskoe@chesma7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11</cp:revision>
  <cp:lastPrinted>2018-10-30T04:24:00Z</cp:lastPrinted>
  <dcterms:created xsi:type="dcterms:W3CDTF">2018-09-17T05:32:00Z</dcterms:created>
  <dcterms:modified xsi:type="dcterms:W3CDTF">2018-10-30T04:24:00Z</dcterms:modified>
</cp:coreProperties>
</file>